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9F0" w:rsidRPr="00C47C25" w:rsidRDefault="002949F0" w:rsidP="001D063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bidi="en-US"/>
        </w:rPr>
      </w:pPr>
      <w:r w:rsidRPr="00C47C25">
        <w:rPr>
          <w:rFonts w:ascii="Times New Roman" w:eastAsia="Times New Roman" w:hAnsi="Times New Roman" w:cs="Times New Roman"/>
          <w:caps/>
          <w:sz w:val="28"/>
          <w:szCs w:val="28"/>
          <w:lang w:bidi="en-US"/>
        </w:rPr>
        <w:t xml:space="preserve">муниципальное образовательное учреждение </w:t>
      </w:r>
    </w:p>
    <w:p w:rsidR="002949F0" w:rsidRPr="00C47C25" w:rsidRDefault="002949F0" w:rsidP="001D063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bidi="en-US"/>
        </w:rPr>
      </w:pPr>
      <w:r w:rsidRPr="00C47C25">
        <w:rPr>
          <w:rFonts w:ascii="Times New Roman" w:eastAsia="Times New Roman" w:hAnsi="Times New Roman" w:cs="Times New Roman"/>
          <w:caps/>
          <w:sz w:val="28"/>
          <w:szCs w:val="28"/>
          <w:lang w:bidi="en-US"/>
        </w:rPr>
        <w:t xml:space="preserve">дополнительного образования </w:t>
      </w:r>
    </w:p>
    <w:p w:rsidR="002949F0" w:rsidRPr="00C47C25" w:rsidRDefault="002949F0" w:rsidP="001D063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bidi="en-US"/>
        </w:rPr>
      </w:pPr>
      <w:r w:rsidRPr="00C47C25">
        <w:rPr>
          <w:rFonts w:ascii="Times New Roman" w:eastAsia="Times New Roman" w:hAnsi="Times New Roman" w:cs="Times New Roman"/>
          <w:caps/>
          <w:sz w:val="28"/>
          <w:szCs w:val="28"/>
          <w:lang w:bidi="en-US"/>
        </w:rPr>
        <w:t>«центр внешкольной работы «юность»</w:t>
      </w:r>
    </w:p>
    <w:p w:rsidR="002949F0" w:rsidRPr="00C47C25" w:rsidRDefault="002949F0" w:rsidP="001D0633">
      <w:pPr>
        <w:spacing w:after="0" w:line="36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bidi="en-US"/>
        </w:rPr>
      </w:pPr>
    </w:p>
    <w:p w:rsidR="002949F0" w:rsidRPr="00C47C25" w:rsidRDefault="00575614" w:rsidP="001D0633">
      <w:pPr>
        <w:tabs>
          <w:tab w:val="left" w:pos="8626"/>
        </w:tabs>
        <w:spacing w:after="0" w:line="360" w:lineRule="auto"/>
        <w:rPr>
          <w:rFonts w:ascii="Times New Roman" w:eastAsia="Times New Roman" w:hAnsi="Times New Roman" w:cs="Times New Roman"/>
          <w:cap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cap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35EDD90" wp14:editId="0966B31C">
            <wp:simplePos x="0" y="0"/>
            <wp:positionH relativeFrom="column">
              <wp:posOffset>4280535</wp:posOffset>
            </wp:positionH>
            <wp:positionV relativeFrom="paragraph">
              <wp:posOffset>148590</wp:posOffset>
            </wp:positionV>
            <wp:extent cx="1571625" cy="1628775"/>
            <wp:effectExtent l="0" t="0" r="0" b="0"/>
            <wp:wrapNone/>
            <wp:docPr id="2" name="Рисунок 2" descr="\\Admin-pc\обмен\методист Гунькина Н.А\печать\печать юно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Admin-pc\обмен\методист Гунькина Н.А\печать\печать юность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740E" w:rsidRPr="00C47C25">
        <w:rPr>
          <w:rFonts w:ascii="Times New Roman" w:eastAsia="Times New Roman" w:hAnsi="Times New Roman" w:cs="Times New Roman"/>
          <w:caps/>
          <w:sz w:val="28"/>
          <w:szCs w:val="28"/>
          <w:lang w:bidi="en-US"/>
        </w:rPr>
        <w:tab/>
      </w:r>
    </w:p>
    <w:tbl>
      <w:tblPr>
        <w:tblStyle w:val="aa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4"/>
        <w:gridCol w:w="3426"/>
        <w:gridCol w:w="3158"/>
      </w:tblGrid>
      <w:tr w:rsidR="00F0740E" w:rsidRPr="00C47C25" w:rsidTr="00875E0B">
        <w:trPr>
          <w:trHeight w:val="1547"/>
        </w:trPr>
        <w:tc>
          <w:tcPr>
            <w:tcW w:w="3424" w:type="dxa"/>
          </w:tcPr>
          <w:p w:rsidR="00F0740E" w:rsidRPr="00C47C25" w:rsidRDefault="00F0740E" w:rsidP="001D063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 w:rsidRPr="00C47C25"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bidi="en-US"/>
              </w:rPr>
              <w:t>Рассмотрено</w:t>
            </w:r>
            <w:r w:rsidRPr="00C47C25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 </w:t>
            </w:r>
          </w:p>
          <w:p w:rsidR="00F0740E" w:rsidRPr="00C47C25" w:rsidRDefault="00F0740E" w:rsidP="001D063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 w:rsidRPr="00C47C25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на заседании методического объединения</w:t>
            </w:r>
          </w:p>
          <w:p w:rsidR="00F0740E" w:rsidRPr="00C47C25" w:rsidRDefault="00F0740E" w:rsidP="001D063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 w:rsidRPr="00C47C25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Протокол №</w:t>
            </w:r>
            <w:r w:rsidR="008726C6" w:rsidRPr="00C47C25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 3</w:t>
            </w:r>
          </w:p>
          <w:p w:rsidR="00F0740E" w:rsidRPr="00575614" w:rsidRDefault="008726C6" w:rsidP="001D0633">
            <w:pPr>
              <w:spacing w:line="276" w:lineRule="auto"/>
              <w:rPr>
                <w:rFonts w:ascii="Times New Roman" w:eastAsia="Times New Roman" w:hAnsi="Times New Roman" w:cs="Times New Roman"/>
                <w:caps/>
                <w:sz w:val="24"/>
                <w:szCs w:val="28"/>
                <w:u w:val="single"/>
                <w:lang w:bidi="en-US"/>
              </w:rPr>
            </w:pPr>
            <w:r w:rsidRPr="00C47C25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о</w:t>
            </w:r>
            <w:r w:rsidR="00F0740E" w:rsidRPr="00C47C25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т </w:t>
            </w:r>
            <w:r w:rsidR="00575614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bidi="en-US"/>
              </w:rPr>
              <w:t>26.05.2025г</w:t>
            </w:r>
          </w:p>
          <w:p w:rsidR="00F0740E" w:rsidRPr="00C47C25" w:rsidRDefault="00F0740E" w:rsidP="001D063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bidi="en-US"/>
              </w:rPr>
            </w:pPr>
          </w:p>
        </w:tc>
        <w:tc>
          <w:tcPr>
            <w:tcW w:w="3426" w:type="dxa"/>
          </w:tcPr>
          <w:p w:rsidR="00F0740E" w:rsidRPr="00C47C25" w:rsidRDefault="00F0740E" w:rsidP="001D0633">
            <w:pPr>
              <w:spacing w:line="276" w:lineRule="auto"/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bidi="en-US"/>
              </w:rPr>
            </w:pPr>
            <w:r w:rsidRPr="00C47C25"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bidi="en-US"/>
              </w:rPr>
              <w:t>СОГЛАСОВАНО</w:t>
            </w:r>
          </w:p>
          <w:p w:rsidR="000B4CFD" w:rsidRPr="00C47C25" w:rsidRDefault="00F0740E" w:rsidP="001D063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 w:rsidRPr="00C47C25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педагогический совет </w:t>
            </w:r>
          </w:p>
          <w:p w:rsidR="00F0740E" w:rsidRPr="00C47C25" w:rsidRDefault="00F0740E" w:rsidP="001D063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 w:rsidRPr="00C47C25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МОУ ДО «ЦВР «Юность» </w:t>
            </w:r>
          </w:p>
          <w:p w:rsidR="000A226F" w:rsidRPr="00C47C25" w:rsidRDefault="000A226F" w:rsidP="001D063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 w:rsidRPr="00C47C25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Протокол № 3</w:t>
            </w:r>
          </w:p>
          <w:p w:rsidR="000A226F" w:rsidRPr="00C47C25" w:rsidRDefault="003C6F54" w:rsidP="001D0633">
            <w:pPr>
              <w:spacing w:line="276" w:lineRule="auto"/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bidi="en-US"/>
              </w:rPr>
            </w:pPr>
            <w:r w:rsidRPr="00C47C25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от </w:t>
            </w:r>
            <w:r w:rsidR="00575614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bidi="en-US"/>
              </w:rPr>
              <w:t>26.05.2025г</w:t>
            </w:r>
            <w:r w:rsidRPr="00C47C25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_</w:t>
            </w:r>
            <w:r w:rsidR="00575614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__</w:t>
            </w:r>
          </w:p>
          <w:p w:rsidR="00F0740E" w:rsidRPr="00C47C25" w:rsidRDefault="00F0740E" w:rsidP="001D0633">
            <w:pPr>
              <w:spacing w:line="276" w:lineRule="auto"/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bidi="en-US"/>
              </w:rPr>
            </w:pPr>
          </w:p>
        </w:tc>
        <w:tc>
          <w:tcPr>
            <w:tcW w:w="3158" w:type="dxa"/>
          </w:tcPr>
          <w:p w:rsidR="00F0740E" w:rsidRPr="00C47C25" w:rsidRDefault="00F0740E" w:rsidP="001D063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bidi="en-US"/>
              </w:rPr>
            </w:pPr>
            <w:r w:rsidRPr="00C47C25"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bidi="en-US"/>
              </w:rPr>
              <w:t>Утверждаю</w:t>
            </w:r>
          </w:p>
          <w:p w:rsidR="00F0740E" w:rsidRPr="00C47C25" w:rsidRDefault="00575614" w:rsidP="001D063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3185A560" wp14:editId="6F261775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2540</wp:posOffset>
                  </wp:positionV>
                  <wp:extent cx="1009650" cy="942975"/>
                  <wp:effectExtent l="0" t="0" r="0" b="0"/>
                  <wp:wrapNone/>
                  <wp:docPr id="1" name="Рисунок 1" descr="\\Admin-pc\обмен\методист Гунькина Н.А\печать\Русаков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Admin-pc\обмен\методист Гунькина Н.А\печать\Русаков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740E" w:rsidRPr="00C47C25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директор </w:t>
            </w:r>
          </w:p>
          <w:p w:rsidR="00DC64B5" w:rsidRPr="00C47C25" w:rsidRDefault="00F0740E" w:rsidP="001D063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 w:rsidRPr="00C47C25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МОУ ДО «ЦВР «Юность»</w:t>
            </w:r>
          </w:p>
          <w:p w:rsidR="00F0740E" w:rsidRPr="00C47C25" w:rsidRDefault="00F0740E" w:rsidP="001D063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 w:rsidRPr="00C47C25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____</w:t>
            </w:r>
            <w:r w:rsidR="00DC64B5" w:rsidRPr="00C47C25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__</w:t>
            </w:r>
            <w:r w:rsidRPr="00C47C25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___А.</w:t>
            </w:r>
            <w:r w:rsidR="00875E0B" w:rsidRPr="00C47C25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 </w:t>
            </w:r>
            <w:r w:rsidRPr="00C47C25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Л.</w:t>
            </w:r>
            <w:r w:rsidR="00875E0B" w:rsidRPr="00C47C25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 </w:t>
            </w:r>
            <w:proofErr w:type="spellStart"/>
            <w:r w:rsidR="005877BD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Русакова</w:t>
            </w:r>
            <w:proofErr w:type="spellEnd"/>
          </w:p>
          <w:p w:rsidR="00F0740E" w:rsidRPr="00C47C25" w:rsidRDefault="002C34BD" w:rsidP="003C6F5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bidi="en-US"/>
              </w:rPr>
            </w:pPr>
            <w:r w:rsidRPr="00C47C25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Приказ </w:t>
            </w:r>
            <w:r w:rsidRPr="00575614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bidi="en-US"/>
              </w:rPr>
              <w:t>№</w:t>
            </w:r>
            <w:r w:rsidR="00447128" w:rsidRPr="00575614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bidi="en-US"/>
              </w:rPr>
              <w:t xml:space="preserve"> </w:t>
            </w:r>
            <w:r w:rsidR="00575614" w:rsidRPr="00575614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bidi="en-US"/>
              </w:rPr>
              <w:t>91</w:t>
            </w:r>
            <w:r w:rsidRPr="00575614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bidi="en-US"/>
              </w:rPr>
              <w:t>от</w:t>
            </w:r>
            <w:r w:rsidR="00575614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bidi="en-US"/>
              </w:rPr>
              <w:t xml:space="preserve"> 26.05.2025г</w:t>
            </w:r>
            <w:r w:rsidRPr="00575614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bidi="en-US"/>
              </w:rPr>
              <w:t xml:space="preserve"> </w:t>
            </w:r>
            <w:r w:rsidR="00DC64B5" w:rsidRPr="00575614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bidi="en-US"/>
              </w:rPr>
              <w:t xml:space="preserve"> </w:t>
            </w:r>
          </w:p>
        </w:tc>
      </w:tr>
    </w:tbl>
    <w:p w:rsidR="002949F0" w:rsidRPr="00C47C25" w:rsidRDefault="002949F0" w:rsidP="001D0633">
      <w:pPr>
        <w:spacing w:after="0" w:line="36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bidi="en-US"/>
        </w:rPr>
      </w:pPr>
    </w:p>
    <w:p w:rsidR="002949F0" w:rsidRPr="00930123" w:rsidRDefault="002949F0" w:rsidP="001D06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bookmarkStart w:id="0" w:name="_GoBack"/>
      <w:bookmarkEnd w:id="0"/>
    </w:p>
    <w:p w:rsidR="00C86F65" w:rsidRPr="00930123" w:rsidRDefault="00C86F65" w:rsidP="001D06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E30081" w:rsidRPr="00C47C25" w:rsidRDefault="00E30081" w:rsidP="001D0633">
      <w:pPr>
        <w:widowControl w:val="0"/>
        <w:spacing w:after="120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47C25">
        <w:rPr>
          <w:rFonts w:ascii="Times New Roman" w:eastAsia="Times New Roman" w:hAnsi="Times New Roman"/>
          <w:b/>
          <w:sz w:val="28"/>
          <w:szCs w:val="28"/>
        </w:rPr>
        <w:t>ДОПОЛНИТЕЛЬНАЯ ОБЩЕОБРАЗОВАТЕЛЬНАЯ ОБЩЕРАЗВИВАЮЩАЯ ПРОГРАММА</w:t>
      </w:r>
      <w:r w:rsidR="00B70E73" w:rsidRPr="00C47C25">
        <w:rPr>
          <w:rFonts w:ascii="Times New Roman" w:eastAsia="Times New Roman" w:hAnsi="Times New Roman"/>
          <w:b/>
          <w:sz w:val="28"/>
          <w:szCs w:val="28"/>
        </w:rPr>
        <w:t xml:space="preserve"> ЛЕТНЕГО ОЗДОРОВИТЕЛЬНОГО ЛАГЕРЯ</w:t>
      </w:r>
    </w:p>
    <w:p w:rsidR="00E30081" w:rsidRPr="00C47C25" w:rsidRDefault="00E30081" w:rsidP="001D0633">
      <w:pPr>
        <w:widowControl w:val="0"/>
        <w:spacing w:before="240" w:after="120"/>
        <w:jc w:val="center"/>
        <w:rPr>
          <w:rFonts w:ascii="Times New Roman" w:eastAsia="Times New Roman" w:hAnsi="Times New Roman"/>
          <w:sz w:val="28"/>
          <w:szCs w:val="28"/>
        </w:rPr>
      </w:pPr>
      <w:r w:rsidRPr="00C47C25">
        <w:rPr>
          <w:rFonts w:ascii="Times New Roman" w:eastAsia="Times New Roman" w:hAnsi="Times New Roman"/>
          <w:sz w:val="28"/>
          <w:szCs w:val="28"/>
        </w:rPr>
        <w:t>социально-гуманитарной направленности</w:t>
      </w:r>
    </w:p>
    <w:p w:rsidR="00E30081" w:rsidRPr="00C47C25" w:rsidRDefault="00E30081" w:rsidP="001D0633">
      <w:pPr>
        <w:widowControl w:val="0"/>
        <w:spacing w:before="120"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47C25">
        <w:rPr>
          <w:rFonts w:ascii="Times New Roman" w:eastAsia="Times New Roman" w:hAnsi="Times New Roman"/>
          <w:b/>
          <w:sz w:val="28"/>
          <w:szCs w:val="28"/>
        </w:rPr>
        <w:t>«</w:t>
      </w:r>
      <w:r w:rsidR="003C6F54" w:rsidRPr="003C6F54">
        <w:rPr>
          <w:rFonts w:ascii="Times New Roman" w:hAnsi="Times New Roman" w:cs="Times New Roman"/>
          <w:b/>
          <w:sz w:val="28"/>
        </w:rPr>
        <w:t>Космическое путешествие: галактика приключений</w:t>
      </w:r>
      <w:r w:rsidRPr="00C47C25">
        <w:rPr>
          <w:rFonts w:ascii="Times New Roman" w:eastAsia="Times New Roman" w:hAnsi="Times New Roman"/>
          <w:b/>
          <w:sz w:val="28"/>
          <w:szCs w:val="28"/>
        </w:rPr>
        <w:t>»</w:t>
      </w:r>
    </w:p>
    <w:p w:rsidR="00A0006C" w:rsidRPr="00C47C25" w:rsidRDefault="00A0006C" w:rsidP="001D0633">
      <w:pPr>
        <w:spacing w:after="0"/>
        <w:rPr>
          <w:rFonts w:ascii="Times New Roman" w:eastAsia="Times New Roman" w:hAnsi="Times New Roman" w:cs="Times New Roman"/>
          <w:spacing w:val="20"/>
          <w:sz w:val="28"/>
          <w:szCs w:val="28"/>
          <w:lang w:bidi="en-US"/>
        </w:rPr>
      </w:pPr>
    </w:p>
    <w:p w:rsidR="008A024E" w:rsidRPr="00C47C25" w:rsidRDefault="008A024E" w:rsidP="001D0633">
      <w:pPr>
        <w:widowControl w:val="0"/>
        <w:spacing w:after="120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C47C25">
        <w:rPr>
          <w:rFonts w:ascii="Times New Roman" w:eastAsia="Times New Roman" w:hAnsi="Times New Roman"/>
          <w:sz w:val="28"/>
          <w:szCs w:val="28"/>
        </w:rPr>
        <w:t xml:space="preserve">Возраст учащихся: </w:t>
      </w:r>
      <w:r w:rsidR="006B0241" w:rsidRPr="00C47C25">
        <w:rPr>
          <w:rFonts w:ascii="Times New Roman" w:eastAsia="Times New Roman" w:hAnsi="Times New Roman"/>
          <w:sz w:val="28"/>
          <w:szCs w:val="28"/>
        </w:rPr>
        <w:t>7</w:t>
      </w:r>
      <w:r w:rsidRPr="00C47C25">
        <w:rPr>
          <w:rFonts w:ascii="Times New Roman" w:eastAsia="Times New Roman" w:hAnsi="Times New Roman"/>
          <w:sz w:val="28"/>
          <w:szCs w:val="28"/>
        </w:rPr>
        <w:t>-</w:t>
      </w:r>
      <w:r w:rsidR="00875E0B" w:rsidRPr="00C47C25">
        <w:rPr>
          <w:rFonts w:ascii="Times New Roman" w:eastAsia="Times New Roman" w:hAnsi="Times New Roman"/>
          <w:sz w:val="28"/>
          <w:szCs w:val="28"/>
        </w:rPr>
        <w:t>14</w:t>
      </w:r>
      <w:r w:rsidRPr="00C47C25">
        <w:rPr>
          <w:rFonts w:ascii="Times New Roman" w:eastAsia="Times New Roman" w:hAnsi="Times New Roman"/>
          <w:sz w:val="28"/>
          <w:szCs w:val="28"/>
        </w:rPr>
        <w:t xml:space="preserve"> лет</w:t>
      </w:r>
    </w:p>
    <w:p w:rsidR="008A024E" w:rsidRPr="00C47C25" w:rsidRDefault="008A024E" w:rsidP="001D0633">
      <w:pPr>
        <w:widowControl w:val="0"/>
        <w:spacing w:after="120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C47C25">
        <w:rPr>
          <w:rFonts w:ascii="Times New Roman" w:eastAsia="Times New Roman" w:hAnsi="Times New Roman"/>
          <w:sz w:val="28"/>
          <w:szCs w:val="28"/>
        </w:rPr>
        <w:t xml:space="preserve">Срок реализации: </w:t>
      </w:r>
      <w:r w:rsidR="00A81B8A">
        <w:rPr>
          <w:rFonts w:ascii="Times New Roman" w:eastAsia="Times New Roman" w:hAnsi="Times New Roman"/>
          <w:sz w:val="28"/>
          <w:szCs w:val="28"/>
        </w:rPr>
        <w:t>21</w:t>
      </w:r>
      <w:r w:rsidRPr="00C47C25">
        <w:rPr>
          <w:rFonts w:ascii="Times New Roman" w:eastAsia="Times New Roman" w:hAnsi="Times New Roman"/>
          <w:sz w:val="28"/>
          <w:szCs w:val="28"/>
        </w:rPr>
        <w:t xml:space="preserve"> </w:t>
      </w:r>
      <w:r w:rsidR="00A81B8A">
        <w:rPr>
          <w:rFonts w:ascii="Times New Roman" w:eastAsia="Times New Roman" w:hAnsi="Times New Roman"/>
          <w:sz w:val="28"/>
          <w:szCs w:val="28"/>
        </w:rPr>
        <w:t>день</w:t>
      </w:r>
    </w:p>
    <w:p w:rsidR="002949F0" w:rsidRPr="00C47C25" w:rsidRDefault="002949F0" w:rsidP="001D0633">
      <w:pPr>
        <w:spacing w:after="0"/>
        <w:rPr>
          <w:rFonts w:ascii="Times New Roman" w:eastAsia="Times New Roman" w:hAnsi="Times New Roman" w:cs="Times New Roman"/>
          <w:spacing w:val="20"/>
          <w:sz w:val="28"/>
          <w:szCs w:val="28"/>
          <w:lang w:bidi="en-US"/>
        </w:rPr>
      </w:pPr>
    </w:p>
    <w:p w:rsidR="00B70E73" w:rsidRDefault="00B70E73" w:rsidP="001D0633">
      <w:pPr>
        <w:spacing w:after="0"/>
        <w:rPr>
          <w:rFonts w:ascii="Times New Roman" w:eastAsia="Times New Roman" w:hAnsi="Times New Roman" w:cs="Times New Roman"/>
          <w:spacing w:val="20"/>
          <w:sz w:val="28"/>
          <w:szCs w:val="28"/>
          <w:lang w:bidi="en-US"/>
        </w:rPr>
      </w:pPr>
    </w:p>
    <w:p w:rsidR="00C47C25" w:rsidRPr="00C47C25" w:rsidRDefault="00C47C25" w:rsidP="001D0633">
      <w:pPr>
        <w:spacing w:after="0"/>
        <w:rPr>
          <w:rFonts w:ascii="Times New Roman" w:eastAsia="Times New Roman" w:hAnsi="Times New Roman" w:cs="Times New Roman"/>
          <w:spacing w:val="20"/>
          <w:sz w:val="28"/>
          <w:szCs w:val="28"/>
          <w:lang w:bidi="en-US"/>
        </w:rPr>
      </w:pPr>
    </w:p>
    <w:p w:rsidR="002949F0" w:rsidRPr="00C47C25" w:rsidRDefault="002949F0" w:rsidP="001D063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47C25">
        <w:rPr>
          <w:rFonts w:ascii="Times New Roman" w:eastAsia="Times New Roman" w:hAnsi="Times New Roman" w:cs="Times New Roman"/>
          <w:sz w:val="28"/>
          <w:szCs w:val="28"/>
          <w:lang w:bidi="en-US"/>
        </w:rPr>
        <w:t>Составител</w:t>
      </w:r>
      <w:r w:rsidR="0030743E" w:rsidRPr="00C47C25">
        <w:rPr>
          <w:rFonts w:ascii="Times New Roman" w:eastAsia="Times New Roman" w:hAnsi="Times New Roman" w:cs="Times New Roman"/>
          <w:sz w:val="28"/>
          <w:szCs w:val="28"/>
          <w:lang w:bidi="en-US"/>
        </w:rPr>
        <w:t>и</w:t>
      </w:r>
      <w:r w:rsidRPr="00C47C2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: </w:t>
      </w:r>
    </w:p>
    <w:p w:rsidR="00875E0B" w:rsidRDefault="003C6F54" w:rsidP="001D063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Говорова Дарья Данииловна</w:t>
      </w:r>
      <w:r w:rsidR="00A82D19" w:rsidRPr="00C47C25">
        <w:rPr>
          <w:rFonts w:ascii="Times New Roman" w:eastAsia="Times New Roman" w:hAnsi="Times New Roman" w:cs="Times New Roman"/>
          <w:sz w:val="28"/>
          <w:szCs w:val="28"/>
          <w:lang w:bidi="en-US"/>
        </w:rPr>
        <w:t>,</w:t>
      </w:r>
    </w:p>
    <w:p w:rsidR="00A81B8A" w:rsidRPr="00C47C25" w:rsidRDefault="003C6F54" w:rsidP="001D063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Старочкина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Ксения Олеговна </w:t>
      </w:r>
    </w:p>
    <w:p w:rsidR="002949F0" w:rsidRPr="00C47C25" w:rsidRDefault="008A024E" w:rsidP="001D063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47C25">
        <w:rPr>
          <w:rFonts w:ascii="Times New Roman" w:eastAsia="Times New Roman" w:hAnsi="Times New Roman" w:cs="Times New Roman"/>
          <w:sz w:val="28"/>
          <w:szCs w:val="28"/>
          <w:lang w:bidi="en-US"/>
        </w:rPr>
        <w:t>п</w:t>
      </w:r>
      <w:r w:rsidR="002949F0" w:rsidRPr="00C47C25">
        <w:rPr>
          <w:rFonts w:ascii="Times New Roman" w:eastAsia="Times New Roman" w:hAnsi="Times New Roman" w:cs="Times New Roman"/>
          <w:sz w:val="28"/>
          <w:szCs w:val="28"/>
          <w:lang w:bidi="en-US"/>
        </w:rPr>
        <w:t>едаго</w:t>
      </w:r>
      <w:r w:rsidR="00B579FE" w:rsidRPr="00C47C25">
        <w:rPr>
          <w:rFonts w:ascii="Times New Roman" w:eastAsia="Times New Roman" w:hAnsi="Times New Roman" w:cs="Times New Roman"/>
          <w:sz w:val="28"/>
          <w:szCs w:val="28"/>
          <w:lang w:bidi="en-US"/>
        </w:rPr>
        <w:t>г</w:t>
      </w:r>
      <w:r w:rsidR="00B70E73" w:rsidRPr="00C47C25">
        <w:rPr>
          <w:rFonts w:ascii="Times New Roman" w:eastAsia="Times New Roman" w:hAnsi="Times New Roman" w:cs="Times New Roman"/>
          <w:sz w:val="28"/>
          <w:szCs w:val="28"/>
          <w:lang w:bidi="en-US"/>
        </w:rPr>
        <w:t>и</w:t>
      </w:r>
      <w:r w:rsidR="00B579FE" w:rsidRPr="00C47C2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– организатор</w:t>
      </w:r>
      <w:r w:rsidR="00B70E73" w:rsidRPr="00C47C25">
        <w:rPr>
          <w:rFonts w:ascii="Times New Roman" w:eastAsia="Times New Roman" w:hAnsi="Times New Roman" w:cs="Times New Roman"/>
          <w:sz w:val="28"/>
          <w:szCs w:val="28"/>
          <w:lang w:bidi="en-US"/>
        </w:rPr>
        <w:t>ы</w:t>
      </w:r>
      <w:r w:rsidR="00B579FE" w:rsidRPr="00C47C2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</w:p>
    <w:p w:rsidR="002949F0" w:rsidRPr="00C47C25" w:rsidRDefault="002949F0" w:rsidP="001D0633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2949F0" w:rsidRPr="00C47C25" w:rsidRDefault="002949F0" w:rsidP="001D063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543A68" w:rsidRPr="00C47C25" w:rsidRDefault="00543A68" w:rsidP="001D063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B70E73" w:rsidRPr="00C47C25" w:rsidRDefault="00B70E73" w:rsidP="001D063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B70E73" w:rsidRDefault="00B70E73" w:rsidP="001D063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3C6F54" w:rsidRPr="00C47C25" w:rsidRDefault="003C6F54" w:rsidP="001D063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951987" w:rsidRDefault="002949F0" w:rsidP="003C6F5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47C25">
        <w:rPr>
          <w:rFonts w:ascii="Times New Roman" w:eastAsia="Times New Roman" w:hAnsi="Times New Roman" w:cs="Times New Roman"/>
          <w:sz w:val="28"/>
          <w:szCs w:val="28"/>
          <w:lang w:bidi="en-US"/>
        </w:rPr>
        <w:t>г. Комсомольск-на-Амуре</w:t>
      </w:r>
      <w:r w:rsidR="008A024E" w:rsidRPr="00C47C2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, </w:t>
      </w:r>
      <w:r w:rsidR="002D0D9B" w:rsidRPr="00C47C25">
        <w:rPr>
          <w:rFonts w:ascii="Times New Roman" w:eastAsia="Times New Roman" w:hAnsi="Times New Roman" w:cs="Times New Roman"/>
          <w:sz w:val="28"/>
          <w:szCs w:val="28"/>
          <w:lang w:bidi="en-US"/>
        </w:rPr>
        <w:t>20</w:t>
      </w:r>
      <w:r w:rsidR="0003522B" w:rsidRPr="00C47C25">
        <w:rPr>
          <w:rFonts w:ascii="Times New Roman" w:eastAsia="Times New Roman" w:hAnsi="Times New Roman" w:cs="Times New Roman"/>
          <w:sz w:val="28"/>
          <w:szCs w:val="28"/>
          <w:lang w:bidi="en-US"/>
        </w:rPr>
        <w:t>2</w:t>
      </w:r>
      <w:r w:rsidR="00930123">
        <w:rPr>
          <w:rFonts w:ascii="Times New Roman" w:eastAsia="Times New Roman" w:hAnsi="Times New Roman" w:cs="Times New Roman"/>
          <w:sz w:val="28"/>
          <w:szCs w:val="28"/>
          <w:lang w:bidi="en-US"/>
        </w:rPr>
        <w:t>5</w:t>
      </w:r>
    </w:p>
    <w:p w:rsidR="00951987" w:rsidRPr="00C47C25" w:rsidRDefault="00951987" w:rsidP="001D063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A82D19" w:rsidRPr="00C47C25" w:rsidRDefault="00A82D19" w:rsidP="001D0633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C25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</w:p>
    <w:p w:rsidR="00783001" w:rsidRPr="00C47C25" w:rsidRDefault="00783001" w:rsidP="001D0633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D19" w:rsidRPr="00C47C25" w:rsidRDefault="00A82D19" w:rsidP="001D0633">
      <w:pPr>
        <w:pStyle w:val="a9"/>
        <w:numPr>
          <w:ilvl w:val="0"/>
          <w:numId w:val="22"/>
        </w:numPr>
        <w:tabs>
          <w:tab w:val="left" w:pos="284"/>
        </w:tabs>
        <w:spacing w:after="0" w:line="360" w:lineRule="auto"/>
        <w:ind w:left="0" w:right="-1" w:firstLine="0"/>
        <w:rPr>
          <w:rFonts w:ascii="Times New Roman" w:hAnsi="Times New Roman" w:cs="Times New Roman"/>
          <w:sz w:val="28"/>
          <w:szCs w:val="28"/>
        </w:rPr>
      </w:pPr>
      <w:r w:rsidRPr="00C47C25">
        <w:rPr>
          <w:rFonts w:ascii="Times New Roman" w:hAnsi="Times New Roman" w:cs="Times New Roman"/>
          <w:sz w:val="28"/>
          <w:szCs w:val="28"/>
        </w:rPr>
        <w:t xml:space="preserve">Комплекс основных характеристик программы </w:t>
      </w:r>
      <w:r w:rsidR="005910FC" w:rsidRPr="00C47C25">
        <w:rPr>
          <w:rFonts w:ascii="Times New Roman" w:hAnsi="Times New Roman" w:cs="Times New Roman"/>
          <w:sz w:val="28"/>
          <w:szCs w:val="28"/>
        </w:rPr>
        <w:t>…………………………</w:t>
      </w:r>
      <w:r w:rsidR="00C47C25" w:rsidRPr="00C47C25">
        <w:rPr>
          <w:rFonts w:ascii="Times New Roman" w:hAnsi="Times New Roman" w:cs="Times New Roman"/>
          <w:sz w:val="28"/>
          <w:szCs w:val="28"/>
        </w:rPr>
        <w:t>.</w:t>
      </w:r>
      <w:r w:rsidR="005910FC" w:rsidRPr="00C47C25">
        <w:rPr>
          <w:rFonts w:ascii="Times New Roman" w:hAnsi="Times New Roman" w:cs="Times New Roman"/>
          <w:sz w:val="28"/>
          <w:szCs w:val="28"/>
        </w:rPr>
        <w:t>……..…2</w:t>
      </w:r>
    </w:p>
    <w:p w:rsidR="00A82D19" w:rsidRPr="00C47C25" w:rsidRDefault="00A82D19" w:rsidP="001D0633">
      <w:pPr>
        <w:pStyle w:val="a9"/>
        <w:numPr>
          <w:ilvl w:val="1"/>
          <w:numId w:val="22"/>
        </w:numPr>
        <w:spacing w:after="0" w:line="360" w:lineRule="auto"/>
        <w:ind w:left="0" w:right="-1" w:firstLine="0"/>
        <w:rPr>
          <w:rFonts w:ascii="Times New Roman" w:hAnsi="Times New Roman" w:cs="Times New Roman"/>
          <w:sz w:val="28"/>
          <w:szCs w:val="28"/>
        </w:rPr>
      </w:pPr>
      <w:r w:rsidRPr="00C47C25">
        <w:rPr>
          <w:rFonts w:ascii="Times New Roman" w:hAnsi="Times New Roman" w:cs="Times New Roman"/>
          <w:sz w:val="28"/>
          <w:szCs w:val="28"/>
        </w:rPr>
        <w:t xml:space="preserve"> Пояснительная записка</w:t>
      </w:r>
      <w:r w:rsidR="005910FC" w:rsidRPr="00C47C25">
        <w:rPr>
          <w:rFonts w:ascii="Times New Roman" w:hAnsi="Times New Roman" w:cs="Times New Roman"/>
          <w:sz w:val="28"/>
          <w:szCs w:val="28"/>
        </w:rPr>
        <w:t>……………………</w:t>
      </w:r>
      <w:r w:rsidR="00C47C25">
        <w:rPr>
          <w:rFonts w:ascii="Times New Roman" w:hAnsi="Times New Roman" w:cs="Times New Roman"/>
          <w:sz w:val="28"/>
          <w:szCs w:val="28"/>
        </w:rPr>
        <w:t>…..</w:t>
      </w:r>
      <w:r w:rsidR="005910FC" w:rsidRPr="00C47C25">
        <w:rPr>
          <w:rFonts w:ascii="Times New Roman" w:hAnsi="Times New Roman" w:cs="Times New Roman"/>
          <w:sz w:val="28"/>
          <w:szCs w:val="28"/>
        </w:rPr>
        <w:t>…………………………………2</w:t>
      </w:r>
    </w:p>
    <w:p w:rsidR="00A82D19" w:rsidRPr="00C47C25" w:rsidRDefault="00A82D19" w:rsidP="001D0633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47C25">
        <w:rPr>
          <w:rFonts w:ascii="Times New Roman" w:hAnsi="Times New Roman" w:cs="Times New Roman"/>
          <w:sz w:val="28"/>
          <w:szCs w:val="28"/>
        </w:rPr>
        <w:t>1.2. Цель  и задачи программы</w:t>
      </w:r>
      <w:r w:rsidR="005910FC" w:rsidRPr="00C47C25"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="00C47C25" w:rsidRPr="00C47C25">
        <w:rPr>
          <w:rFonts w:ascii="Times New Roman" w:hAnsi="Times New Roman" w:cs="Times New Roman"/>
          <w:sz w:val="28"/>
          <w:szCs w:val="28"/>
        </w:rPr>
        <w:t>.</w:t>
      </w:r>
      <w:r w:rsidR="00EC279A">
        <w:rPr>
          <w:rFonts w:ascii="Times New Roman" w:hAnsi="Times New Roman" w:cs="Times New Roman"/>
          <w:sz w:val="28"/>
          <w:szCs w:val="28"/>
        </w:rPr>
        <w:t>7</w:t>
      </w:r>
    </w:p>
    <w:p w:rsidR="00A82D19" w:rsidRDefault="00A82D19" w:rsidP="001D0633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47C25">
        <w:rPr>
          <w:rFonts w:ascii="Times New Roman" w:hAnsi="Times New Roman" w:cs="Times New Roman"/>
          <w:sz w:val="28"/>
          <w:szCs w:val="28"/>
        </w:rPr>
        <w:t>1.3</w:t>
      </w:r>
      <w:r w:rsidR="005910FC" w:rsidRPr="00C47C25">
        <w:rPr>
          <w:rFonts w:ascii="Times New Roman" w:hAnsi="Times New Roman" w:cs="Times New Roman"/>
          <w:sz w:val="28"/>
          <w:szCs w:val="28"/>
        </w:rPr>
        <w:t>.</w:t>
      </w:r>
      <w:r w:rsidRPr="00C47C25">
        <w:rPr>
          <w:rFonts w:ascii="Times New Roman" w:hAnsi="Times New Roman" w:cs="Times New Roman"/>
          <w:sz w:val="28"/>
          <w:szCs w:val="28"/>
        </w:rPr>
        <w:t xml:space="preserve"> Основные этапы программы</w:t>
      </w:r>
      <w:r w:rsidR="005910FC" w:rsidRPr="00C47C25"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r w:rsidR="00C47C25" w:rsidRPr="00C47C25">
        <w:rPr>
          <w:rFonts w:ascii="Times New Roman" w:hAnsi="Times New Roman" w:cs="Times New Roman"/>
          <w:sz w:val="28"/>
          <w:szCs w:val="28"/>
        </w:rPr>
        <w:t>..</w:t>
      </w:r>
      <w:r w:rsidR="005910FC" w:rsidRPr="00C47C25">
        <w:rPr>
          <w:rFonts w:ascii="Times New Roman" w:hAnsi="Times New Roman" w:cs="Times New Roman"/>
          <w:sz w:val="28"/>
          <w:szCs w:val="28"/>
        </w:rPr>
        <w:t>……</w:t>
      </w:r>
      <w:r w:rsidR="00EC279A">
        <w:rPr>
          <w:rFonts w:ascii="Times New Roman" w:hAnsi="Times New Roman" w:cs="Times New Roman"/>
          <w:sz w:val="28"/>
          <w:szCs w:val="28"/>
        </w:rPr>
        <w:t>8</w:t>
      </w:r>
    </w:p>
    <w:p w:rsidR="00EC279A" w:rsidRPr="00C47C25" w:rsidRDefault="005B5E09" w:rsidP="001D0633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EC279A">
        <w:rPr>
          <w:rFonts w:ascii="Times New Roman" w:hAnsi="Times New Roman" w:cs="Times New Roman"/>
          <w:sz w:val="28"/>
          <w:szCs w:val="28"/>
        </w:rPr>
        <w:t>. Ожидаемые рез</w:t>
      </w:r>
      <w:r>
        <w:rPr>
          <w:rFonts w:ascii="Times New Roman" w:hAnsi="Times New Roman" w:cs="Times New Roman"/>
          <w:sz w:val="28"/>
          <w:szCs w:val="28"/>
        </w:rPr>
        <w:t>ультаты……………………………………………………………11</w:t>
      </w:r>
    </w:p>
    <w:p w:rsidR="00A82D19" w:rsidRPr="00C47C25" w:rsidRDefault="00A82D19" w:rsidP="001D0633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47C25">
        <w:rPr>
          <w:rFonts w:ascii="Times New Roman" w:hAnsi="Times New Roman" w:cs="Times New Roman"/>
          <w:sz w:val="28"/>
          <w:szCs w:val="28"/>
        </w:rPr>
        <w:t>2.</w:t>
      </w:r>
      <w:r w:rsidR="005910FC" w:rsidRPr="00C47C25">
        <w:rPr>
          <w:rFonts w:ascii="Times New Roman" w:hAnsi="Times New Roman" w:cs="Times New Roman"/>
          <w:sz w:val="28"/>
          <w:szCs w:val="28"/>
        </w:rPr>
        <w:t xml:space="preserve"> </w:t>
      </w:r>
      <w:r w:rsidR="00783001" w:rsidRPr="00C47C25">
        <w:rPr>
          <w:rFonts w:ascii="Times New Roman" w:hAnsi="Times New Roman" w:cs="Times New Roman"/>
          <w:sz w:val="28"/>
          <w:szCs w:val="28"/>
        </w:rPr>
        <w:t>Комплекс организационно-педагогических условий</w:t>
      </w:r>
      <w:r w:rsidR="005910FC" w:rsidRPr="00C47C25">
        <w:rPr>
          <w:rFonts w:ascii="Times New Roman" w:hAnsi="Times New Roman" w:cs="Times New Roman"/>
          <w:sz w:val="28"/>
          <w:szCs w:val="28"/>
        </w:rPr>
        <w:t>…………………………</w:t>
      </w:r>
      <w:r w:rsidR="005E7073">
        <w:rPr>
          <w:rFonts w:ascii="Times New Roman" w:hAnsi="Times New Roman" w:cs="Times New Roman"/>
          <w:sz w:val="28"/>
          <w:szCs w:val="28"/>
        </w:rPr>
        <w:t>...</w:t>
      </w:r>
      <w:r w:rsidR="005910FC" w:rsidRPr="00C47C25">
        <w:rPr>
          <w:rFonts w:ascii="Times New Roman" w:hAnsi="Times New Roman" w:cs="Times New Roman"/>
          <w:sz w:val="28"/>
          <w:szCs w:val="28"/>
        </w:rPr>
        <w:t>…</w:t>
      </w:r>
      <w:r w:rsidR="003649CE">
        <w:rPr>
          <w:rFonts w:ascii="Times New Roman" w:hAnsi="Times New Roman" w:cs="Times New Roman"/>
          <w:sz w:val="28"/>
          <w:szCs w:val="28"/>
        </w:rPr>
        <w:t>11</w:t>
      </w:r>
    </w:p>
    <w:p w:rsidR="00A82D19" w:rsidRPr="00C47C25" w:rsidRDefault="00A82D19" w:rsidP="001D0633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47C25">
        <w:rPr>
          <w:rFonts w:ascii="Times New Roman" w:hAnsi="Times New Roman" w:cs="Times New Roman"/>
          <w:sz w:val="28"/>
          <w:szCs w:val="28"/>
        </w:rPr>
        <w:t>2.1</w:t>
      </w:r>
      <w:r w:rsidR="005910FC" w:rsidRPr="00C47C25">
        <w:rPr>
          <w:rFonts w:ascii="Times New Roman" w:hAnsi="Times New Roman" w:cs="Times New Roman"/>
          <w:sz w:val="28"/>
          <w:szCs w:val="28"/>
        </w:rPr>
        <w:t>.</w:t>
      </w:r>
      <w:r w:rsidRPr="00C47C25">
        <w:rPr>
          <w:rFonts w:ascii="Times New Roman" w:hAnsi="Times New Roman" w:cs="Times New Roman"/>
          <w:sz w:val="28"/>
          <w:szCs w:val="28"/>
        </w:rPr>
        <w:t xml:space="preserve"> Условия реализации программы</w:t>
      </w:r>
      <w:r w:rsidR="005910FC" w:rsidRPr="00C47C25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C47C25">
        <w:rPr>
          <w:rFonts w:ascii="Times New Roman" w:hAnsi="Times New Roman" w:cs="Times New Roman"/>
          <w:sz w:val="28"/>
          <w:szCs w:val="28"/>
        </w:rPr>
        <w:t>…</w:t>
      </w:r>
      <w:r w:rsidR="005910FC" w:rsidRPr="00C47C25">
        <w:rPr>
          <w:rFonts w:ascii="Times New Roman" w:hAnsi="Times New Roman" w:cs="Times New Roman"/>
          <w:sz w:val="28"/>
          <w:szCs w:val="28"/>
        </w:rPr>
        <w:t>…</w:t>
      </w:r>
      <w:r w:rsidR="005E7073">
        <w:rPr>
          <w:rFonts w:ascii="Times New Roman" w:hAnsi="Times New Roman" w:cs="Times New Roman"/>
          <w:sz w:val="28"/>
          <w:szCs w:val="28"/>
        </w:rPr>
        <w:t>.</w:t>
      </w:r>
      <w:r w:rsidR="005910FC" w:rsidRPr="00C47C25">
        <w:rPr>
          <w:rFonts w:ascii="Times New Roman" w:hAnsi="Times New Roman" w:cs="Times New Roman"/>
          <w:sz w:val="28"/>
          <w:szCs w:val="28"/>
        </w:rPr>
        <w:t>……………</w:t>
      </w:r>
      <w:r w:rsidR="00C47C25" w:rsidRPr="00C47C25">
        <w:rPr>
          <w:rFonts w:ascii="Times New Roman" w:hAnsi="Times New Roman" w:cs="Times New Roman"/>
          <w:sz w:val="28"/>
          <w:szCs w:val="28"/>
        </w:rPr>
        <w:t>...</w:t>
      </w:r>
      <w:r w:rsidR="003649CE">
        <w:rPr>
          <w:rFonts w:ascii="Times New Roman" w:hAnsi="Times New Roman" w:cs="Times New Roman"/>
          <w:sz w:val="28"/>
          <w:szCs w:val="28"/>
        </w:rPr>
        <w:t>.11</w:t>
      </w:r>
    </w:p>
    <w:p w:rsidR="00A82D19" w:rsidRPr="00C47C25" w:rsidRDefault="00A82D19" w:rsidP="001D0633">
      <w:pPr>
        <w:pStyle w:val="Default"/>
        <w:spacing w:line="360" w:lineRule="auto"/>
        <w:ind w:right="-1"/>
        <w:rPr>
          <w:color w:val="auto"/>
          <w:sz w:val="28"/>
          <w:szCs w:val="28"/>
        </w:rPr>
      </w:pPr>
      <w:r w:rsidRPr="00C47C25">
        <w:rPr>
          <w:color w:val="auto"/>
          <w:sz w:val="28"/>
          <w:szCs w:val="28"/>
        </w:rPr>
        <w:t>2.2</w:t>
      </w:r>
      <w:r w:rsidR="005910FC" w:rsidRPr="00C47C25">
        <w:rPr>
          <w:color w:val="auto"/>
          <w:sz w:val="28"/>
          <w:szCs w:val="28"/>
        </w:rPr>
        <w:t>.</w:t>
      </w:r>
      <w:r w:rsidRPr="00C47C25">
        <w:rPr>
          <w:color w:val="auto"/>
          <w:sz w:val="28"/>
          <w:szCs w:val="28"/>
        </w:rPr>
        <w:t xml:space="preserve"> Механизмы реализации программы</w:t>
      </w:r>
      <w:r w:rsidR="005910FC" w:rsidRPr="00C47C25">
        <w:rPr>
          <w:color w:val="auto"/>
          <w:sz w:val="28"/>
          <w:szCs w:val="28"/>
        </w:rPr>
        <w:t>………………………………………</w:t>
      </w:r>
      <w:r w:rsidR="00C47C25" w:rsidRPr="00C47C25">
        <w:rPr>
          <w:color w:val="auto"/>
          <w:sz w:val="28"/>
          <w:szCs w:val="28"/>
        </w:rPr>
        <w:t>..</w:t>
      </w:r>
      <w:r w:rsidR="00EC279A">
        <w:rPr>
          <w:color w:val="auto"/>
          <w:sz w:val="28"/>
          <w:szCs w:val="28"/>
        </w:rPr>
        <w:t>……</w:t>
      </w:r>
      <w:r w:rsidR="00C47C25" w:rsidRPr="00C47C25">
        <w:rPr>
          <w:color w:val="auto"/>
          <w:sz w:val="28"/>
          <w:szCs w:val="28"/>
        </w:rPr>
        <w:t>.</w:t>
      </w:r>
      <w:r w:rsidR="003649CE">
        <w:rPr>
          <w:color w:val="auto"/>
          <w:sz w:val="28"/>
          <w:szCs w:val="28"/>
        </w:rPr>
        <w:t>15</w:t>
      </w:r>
    </w:p>
    <w:p w:rsidR="00A82D19" w:rsidRPr="00C47C25" w:rsidRDefault="00A82D19" w:rsidP="001D0633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47C25">
        <w:rPr>
          <w:rFonts w:ascii="Times New Roman" w:hAnsi="Times New Roman" w:cs="Times New Roman"/>
          <w:sz w:val="28"/>
          <w:szCs w:val="28"/>
        </w:rPr>
        <w:t>2.3</w:t>
      </w:r>
      <w:r w:rsidR="005910FC" w:rsidRPr="00C47C25">
        <w:rPr>
          <w:rFonts w:ascii="Times New Roman" w:hAnsi="Times New Roman" w:cs="Times New Roman"/>
          <w:sz w:val="28"/>
          <w:szCs w:val="28"/>
        </w:rPr>
        <w:t>.</w:t>
      </w:r>
      <w:r w:rsidRPr="00C47C25">
        <w:rPr>
          <w:rFonts w:ascii="Times New Roman" w:hAnsi="Times New Roman" w:cs="Times New Roman"/>
          <w:sz w:val="28"/>
          <w:szCs w:val="28"/>
        </w:rPr>
        <w:t xml:space="preserve"> Критерии эффективности программы</w:t>
      </w:r>
      <w:r w:rsidR="005910FC" w:rsidRPr="00C47C25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 w:rsidR="003649CE">
        <w:rPr>
          <w:rFonts w:ascii="Times New Roman" w:hAnsi="Times New Roman" w:cs="Times New Roman"/>
          <w:sz w:val="28"/>
          <w:szCs w:val="28"/>
        </w:rPr>
        <w:t>18</w:t>
      </w:r>
    </w:p>
    <w:p w:rsidR="00A82D19" w:rsidRPr="00C47C25" w:rsidRDefault="00A82D19" w:rsidP="001D0633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47C25">
        <w:rPr>
          <w:rFonts w:ascii="Times New Roman" w:hAnsi="Times New Roman" w:cs="Times New Roman"/>
          <w:sz w:val="28"/>
          <w:szCs w:val="28"/>
        </w:rPr>
        <w:t>2.4. Оценочные материалы</w:t>
      </w:r>
      <w:r w:rsidR="005910FC" w:rsidRPr="00C47C25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r w:rsidR="00C47C25" w:rsidRPr="00C47C25">
        <w:rPr>
          <w:rFonts w:ascii="Times New Roman" w:hAnsi="Times New Roman" w:cs="Times New Roman"/>
          <w:sz w:val="28"/>
          <w:szCs w:val="28"/>
        </w:rPr>
        <w:t>.</w:t>
      </w:r>
      <w:r w:rsidR="003649CE">
        <w:rPr>
          <w:rFonts w:ascii="Times New Roman" w:hAnsi="Times New Roman" w:cs="Times New Roman"/>
          <w:sz w:val="28"/>
          <w:szCs w:val="28"/>
        </w:rPr>
        <w:t>19</w:t>
      </w:r>
    </w:p>
    <w:p w:rsidR="00A82D19" w:rsidRPr="00C47C25" w:rsidRDefault="00A82D19" w:rsidP="001D0633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47C25">
        <w:rPr>
          <w:rFonts w:ascii="Times New Roman" w:hAnsi="Times New Roman" w:cs="Times New Roman"/>
          <w:sz w:val="28"/>
          <w:szCs w:val="28"/>
        </w:rPr>
        <w:t>2.5. План – сетка основных мероприятий программы «</w:t>
      </w:r>
      <w:r w:rsidR="003649CE">
        <w:rPr>
          <w:rFonts w:ascii="Times New Roman" w:hAnsi="Times New Roman" w:cs="Times New Roman"/>
          <w:sz w:val="28"/>
          <w:szCs w:val="28"/>
        </w:rPr>
        <w:t>Космическое путешествие: галактика приключений</w:t>
      </w:r>
      <w:r w:rsidRPr="00C47C25">
        <w:rPr>
          <w:rFonts w:ascii="Times New Roman" w:hAnsi="Times New Roman" w:cs="Times New Roman"/>
          <w:sz w:val="28"/>
          <w:szCs w:val="28"/>
        </w:rPr>
        <w:t>»</w:t>
      </w:r>
      <w:r w:rsidR="005910FC" w:rsidRPr="00C47C25">
        <w:rPr>
          <w:rFonts w:ascii="Times New Roman" w:hAnsi="Times New Roman" w:cs="Times New Roman"/>
          <w:sz w:val="28"/>
          <w:szCs w:val="28"/>
        </w:rPr>
        <w:t>…</w:t>
      </w:r>
      <w:r w:rsidR="003649CE">
        <w:rPr>
          <w:rFonts w:ascii="Times New Roman" w:hAnsi="Times New Roman" w:cs="Times New Roman"/>
          <w:sz w:val="28"/>
          <w:szCs w:val="28"/>
        </w:rPr>
        <w:t>……………………………………………………..</w:t>
      </w:r>
      <w:r w:rsidR="005910FC" w:rsidRPr="00C47C25">
        <w:rPr>
          <w:rFonts w:ascii="Times New Roman" w:hAnsi="Times New Roman" w:cs="Times New Roman"/>
          <w:sz w:val="28"/>
          <w:szCs w:val="28"/>
        </w:rPr>
        <w:t>…</w:t>
      </w:r>
      <w:r w:rsidR="005E7073">
        <w:rPr>
          <w:rFonts w:ascii="Times New Roman" w:hAnsi="Times New Roman" w:cs="Times New Roman"/>
          <w:sz w:val="28"/>
          <w:szCs w:val="28"/>
        </w:rPr>
        <w:t>.</w:t>
      </w:r>
      <w:r w:rsidR="00C47C25" w:rsidRPr="00C47C25">
        <w:rPr>
          <w:rFonts w:ascii="Times New Roman" w:hAnsi="Times New Roman" w:cs="Times New Roman"/>
          <w:sz w:val="28"/>
          <w:szCs w:val="28"/>
        </w:rPr>
        <w:t xml:space="preserve"> </w:t>
      </w:r>
      <w:r w:rsidR="005910FC" w:rsidRPr="00C47C25">
        <w:rPr>
          <w:rFonts w:ascii="Times New Roman" w:hAnsi="Times New Roman" w:cs="Times New Roman"/>
          <w:sz w:val="28"/>
          <w:szCs w:val="28"/>
        </w:rPr>
        <w:t>…</w:t>
      </w:r>
      <w:r w:rsidR="003649CE">
        <w:rPr>
          <w:rFonts w:ascii="Times New Roman" w:hAnsi="Times New Roman" w:cs="Times New Roman"/>
          <w:sz w:val="28"/>
          <w:szCs w:val="28"/>
        </w:rPr>
        <w:t>22</w:t>
      </w:r>
    </w:p>
    <w:p w:rsidR="00A82D19" w:rsidRPr="00C47C25" w:rsidRDefault="00783001" w:rsidP="001D0633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47C25">
        <w:rPr>
          <w:rFonts w:ascii="Times New Roman" w:hAnsi="Times New Roman" w:cs="Times New Roman"/>
          <w:sz w:val="28"/>
          <w:szCs w:val="28"/>
        </w:rPr>
        <w:t>2.6. Кадровое и ресурсное обеспечение программы</w:t>
      </w:r>
      <w:r w:rsidR="005910FC" w:rsidRPr="00C47C25">
        <w:rPr>
          <w:rFonts w:ascii="Times New Roman" w:hAnsi="Times New Roman" w:cs="Times New Roman"/>
          <w:sz w:val="28"/>
          <w:szCs w:val="28"/>
        </w:rPr>
        <w:t>……………</w:t>
      </w:r>
      <w:r w:rsidR="00C47C25">
        <w:rPr>
          <w:rFonts w:ascii="Times New Roman" w:hAnsi="Times New Roman" w:cs="Times New Roman"/>
          <w:sz w:val="28"/>
          <w:szCs w:val="28"/>
        </w:rPr>
        <w:t>…</w:t>
      </w:r>
      <w:r w:rsidR="005910FC" w:rsidRPr="00C47C25">
        <w:rPr>
          <w:rFonts w:ascii="Times New Roman" w:hAnsi="Times New Roman" w:cs="Times New Roman"/>
          <w:sz w:val="28"/>
          <w:szCs w:val="28"/>
        </w:rPr>
        <w:t>…………………</w:t>
      </w:r>
      <w:r w:rsidR="003649CE">
        <w:rPr>
          <w:rFonts w:ascii="Times New Roman" w:hAnsi="Times New Roman" w:cs="Times New Roman"/>
          <w:sz w:val="28"/>
          <w:szCs w:val="28"/>
        </w:rPr>
        <w:t>25</w:t>
      </w:r>
    </w:p>
    <w:p w:rsidR="005910FC" w:rsidRPr="00C47C25" w:rsidRDefault="005910FC" w:rsidP="001D0633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47C25">
        <w:rPr>
          <w:rFonts w:ascii="Times New Roman" w:hAnsi="Times New Roman" w:cs="Times New Roman"/>
          <w:sz w:val="28"/>
          <w:szCs w:val="28"/>
        </w:rPr>
        <w:t>Список литературы ……………………………………………………………………</w:t>
      </w:r>
      <w:r w:rsidR="00C47C25" w:rsidRPr="00C47C25">
        <w:rPr>
          <w:rFonts w:ascii="Times New Roman" w:hAnsi="Times New Roman" w:cs="Times New Roman"/>
          <w:sz w:val="28"/>
          <w:szCs w:val="28"/>
        </w:rPr>
        <w:t>.</w:t>
      </w:r>
      <w:r w:rsidR="003649CE">
        <w:rPr>
          <w:rFonts w:ascii="Times New Roman" w:hAnsi="Times New Roman" w:cs="Times New Roman"/>
          <w:sz w:val="28"/>
          <w:szCs w:val="28"/>
        </w:rPr>
        <w:t>27</w:t>
      </w:r>
    </w:p>
    <w:p w:rsidR="005910FC" w:rsidRPr="00C47C25" w:rsidRDefault="005910FC" w:rsidP="001D0633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47C25">
        <w:rPr>
          <w:rFonts w:ascii="Times New Roman" w:hAnsi="Times New Roman" w:cs="Times New Roman"/>
          <w:sz w:val="28"/>
          <w:szCs w:val="28"/>
        </w:rPr>
        <w:t>Приложение …………………………………………………………………………</w:t>
      </w:r>
      <w:r w:rsidR="00C47C25" w:rsidRPr="00C47C25">
        <w:rPr>
          <w:rFonts w:ascii="Times New Roman" w:hAnsi="Times New Roman" w:cs="Times New Roman"/>
          <w:sz w:val="28"/>
          <w:szCs w:val="28"/>
        </w:rPr>
        <w:t>….</w:t>
      </w:r>
      <w:r w:rsidR="003649CE">
        <w:rPr>
          <w:rFonts w:ascii="Times New Roman" w:hAnsi="Times New Roman" w:cs="Times New Roman"/>
          <w:sz w:val="28"/>
          <w:szCs w:val="28"/>
        </w:rPr>
        <w:t>28</w:t>
      </w:r>
    </w:p>
    <w:p w:rsidR="00A82D19" w:rsidRPr="00C47C25" w:rsidRDefault="00A82D19" w:rsidP="001D0633">
      <w:pPr>
        <w:spacing w:before="120" w:after="0" w:line="360" w:lineRule="auto"/>
        <w:ind w:right="899"/>
        <w:jc w:val="center"/>
        <w:rPr>
          <w:rFonts w:ascii="Times New Roman" w:hAnsi="Times New Roman" w:cs="Times New Roman"/>
          <w:sz w:val="28"/>
          <w:szCs w:val="28"/>
        </w:rPr>
      </w:pPr>
    </w:p>
    <w:p w:rsidR="005910FC" w:rsidRPr="00C47C25" w:rsidRDefault="005910FC" w:rsidP="001D0633">
      <w:pPr>
        <w:spacing w:before="120" w:after="0" w:line="360" w:lineRule="auto"/>
        <w:ind w:right="89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0FC" w:rsidRDefault="005910FC" w:rsidP="001D0633">
      <w:pPr>
        <w:spacing w:before="120" w:after="0" w:line="360" w:lineRule="auto"/>
        <w:ind w:right="89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C25" w:rsidRDefault="00C47C25" w:rsidP="001D0633">
      <w:pPr>
        <w:spacing w:before="120" w:after="0" w:line="360" w:lineRule="auto"/>
        <w:ind w:right="89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C25" w:rsidRDefault="00C47C25" w:rsidP="001D0633">
      <w:pPr>
        <w:spacing w:before="120" w:after="0" w:line="360" w:lineRule="auto"/>
        <w:ind w:right="89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C25" w:rsidRDefault="00C47C25" w:rsidP="001D0633">
      <w:pPr>
        <w:spacing w:before="120" w:after="0" w:line="360" w:lineRule="auto"/>
        <w:ind w:right="89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C25" w:rsidRDefault="00C47C25" w:rsidP="001D0633">
      <w:pPr>
        <w:spacing w:before="120" w:after="0" w:line="360" w:lineRule="auto"/>
        <w:ind w:right="89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C25" w:rsidRDefault="00C47C25" w:rsidP="001D0633">
      <w:pPr>
        <w:spacing w:before="120" w:after="0" w:line="360" w:lineRule="auto"/>
        <w:ind w:right="89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C25" w:rsidRDefault="00C47C25" w:rsidP="001D0633">
      <w:pPr>
        <w:spacing w:before="120" w:after="0" w:line="360" w:lineRule="auto"/>
        <w:ind w:right="89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C25" w:rsidRDefault="00C47C25" w:rsidP="001D0633">
      <w:pPr>
        <w:spacing w:before="120" w:after="0" w:line="360" w:lineRule="auto"/>
        <w:ind w:right="89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0FC" w:rsidRPr="005E7073" w:rsidRDefault="005910FC" w:rsidP="00EC279A">
      <w:pPr>
        <w:spacing w:before="120"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C6594" w:rsidRPr="005E7073" w:rsidRDefault="0030743E" w:rsidP="005E7073">
      <w:pPr>
        <w:pStyle w:val="a9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073">
        <w:rPr>
          <w:rFonts w:ascii="Times New Roman" w:hAnsi="Times New Roman" w:cs="Times New Roman"/>
          <w:b/>
          <w:sz w:val="28"/>
          <w:szCs w:val="28"/>
        </w:rPr>
        <w:t xml:space="preserve">КОМПЛЕКС </w:t>
      </w:r>
      <w:r w:rsidR="00F33638" w:rsidRPr="005E7073">
        <w:rPr>
          <w:rFonts w:ascii="Times New Roman" w:hAnsi="Times New Roman" w:cs="Times New Roman"/>
          <w:b/>
          <w:sz w:val="28"/>
          <w:szCs w:val="28"/>
        </w:rPr>
        <w:t>ОСНОВНЫХ ХАРАКТЕРИСТИК ПРОГРАММЫ</w:t>
      </w:r>
    </w:p>
    <w:p w:rsidR="00C47C25" w:rsidRPr="005E7073" w:rsidRDefault="00C47C25" w:rsidP="005E70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6367" w:rsidRPr="00263C99" w:rsidRDefault="00F33638" w:rsidP="00263C99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3C99">
        <w:rPr>
          <w:rFonts w:ascii="Times New Roman" w:hAnsi="Times New Roman" w:cs="Times New Roman"/>
          <w:b/>
          <w:sz w:val="28"/>
          <w:szCs w:val="28"/>
        </w:rPr>
        <w:t>1.1. Пояснительная записка</w:t>
      </w:r>
    </w:p>
    <w:p w:rsidR="00E96367" w:rsidRPr="00263C99" w:rsidRDefault="00E96367" w:rsidP="00263C99">
      <w:pPr>
        <w:shd w:val="clear" w:color="auto" w:fill="FFFFFF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63C99">
        <w:rPr>
          <w:rFonts w:ascii="Times New Roman" w:eastAsia="Times New Roman" w:hAnsi="Times New Roman" w:cs="Times New Roman"/>
          <w:color w:val="181818"/>
          <w:sz w:val="28"/>
          <w:szCs w:val="28"/>
        </w:rPr>
        <w:t>Летняя пора в жизни детей - это период накопления новых сил, зд</w:t>
      </w:r>
      <w:r w:rsidR="00263C99">
        <w:rPr>
          <w:rFonts w:ascii="Times New Roman" w:eastAsia="Times New Roman" w:hAnsi="Times New Roman" w:cs="Times New Roman"/>
          <w:color w:val="181818"/>
          <w:sz w:val="28"/>
          <w:szCs w:val="28"/>
        </w:rPr>
        <w:t>оровья, новых знаний, нового опы</w:t>
      </w:r>
      <w:r w:rsidRPr="00263C9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та. Летом можно многому научиться. И здесь многое зависит от умного руководства взрослых. </w:t>
      </w:r>
      <w:r w:rsidR="00263C99" w:rsidRPr="00263C99">
        <w:rPr>
          <w:rFonts w:ascii="Times New Roman" w:eastAsia="Times New Roman" w:hAnsi="Times New Roman" w:cs="Times New Roman"/>
          <w:color w:val="181818"/>
          <w:sz w:val="28"/>
          <w:szCs w:val="28"/>
        </w:rPr>
        <w:t>Летняя смена «</w:t>
      </w:r>
      <w:r w:rsidR="003C6F54">
        <w:rPr>
          <w:rFonts w:ascii="Times New Roman" w:hAnsi="Times New Roman" w:cs="Times New Roman"/>
          <w:sz w:val="28"/>
        </w:rPr>
        <w:t>Космическое путешествие: галактика приключений</w:t>
      </w:r>
      <w:r w:rsidR="00263C99" w:rsidRPr="00263C99">
        <w:rPr>
          <w:rFonts w:ascii="Times New Roman" w:eastAsia="Times New Roman" w:hAnsi="Times New Roman" w:cs="Times New Roman"/>
          <w:color w:val="181818"/>
          <w:sz w:val="28"/>
          <w:szCs w:val="28"/>
        </w:rPr>
        <w:t>» - программа мероприятий</w:t>
      </w:r>
      <w:r w:rsidRPr="00263C9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конструктивной совместной деятельности, которая поможет детям </w:t>
      </w:r>
      <w:proofErr w:type="spellStart"/>
      <w:r w:rsidRPr="00263C99">
        <w:rPr>
          <w:rFonts w:ascii="Times New Roman" w:eastAsia="Times New Roman" w:hAnsi="Times New Roman" w:cs="Times New Roman"/>
          <w:color w:val="181818"/>
          <w:sz w:val="28"/>
          <w:szCs w:val="28"/>
        </w:rPr>
        <w:t>самореализоваться</w:t>
      </w:r>
      <w:proofErr w:type="spellEnd"/>
      <w:r w:rsidRPr="00263C9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и </w:t>
      </w:r>
      <w:proofErr w:type="spellStart"/>
      <w:r w:rsidRPr="00263C99">
        <w:rPr>
          <w:rFonts w:ascii="Times New Roman" w:eastAsia="Times New Roman" w:hAnsi="Times New Roman" w:cs="Times New Roman"/>
          <w:color w:val="181818"/>
          <w:sz w:val="28"/>
          <w:szCs w:val="28"/>
        </w:rPr>
        <w:t>самовыразиться</w:t>
      </w:r>
      <w:proofErr w:type="spellEnd"/>
      <w:r w:rsidRPr="00263C99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263C99" w:rsidRDefault="00E96367" w:rsidP="00263C99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C99">
        <w:rPr>
          <w:rFonts w:ascii="Times New Roman" w:eastAsia="Times New Roman" w:hAnsi="Times New Roman" w:cs="Times New Roman"/>
          <w:color w:val="181818"/>
          <w:sz w:val="28"/>
          <w:szCs w:val="28"/>
        </w:rPr>
        <w:t>Мероприятия в лагере</w:t>
      </w:r>
      <w:r w:rsidR="00263C99" w:rsidRPr="00263C9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263C99">
        <w:rPr>
          <w:rFonts w:ascii="Times New Roman" w:eastAsia="Times New Roman" w:hAnsi="Times New Roman" w:cs="Times New Roman"/>
          <w:color w:val="181818"/>
          <w:sz w:val="28"/>
          <w:szCs w:val="28"/>
        </w:rPr>
        <w:t>-</w:t>
      </w:r>
      <w:r w:rsidR="00263C99" w:rsidRPr="00263C9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263C99">
        <w:rPr>
          <w:rFonts w:ascii="Times New Roman" w:eastAsia="Times New Roman" w:hAnsi="Times New Roman" w:cs="Times New Roman"/>
          <w:color w:val="181818"/>
          <w:sz w:val="28"/>
          <w:szCs w:val="28"/>
        </w:rPr>
        <w:t>это моменты летней жизни детей. Помогающие по-новому взглянуть на мир, на окружающих людей, почувствовать вкус к творчеству, к украшению своей жизни.</w:t>
      </w:r>
      <w:r w:rsidR="00263C99" w:rsidRPr="00263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1B8A" w:rsidRPr="00263C99" w:rsidRDefault="00A81B8A" w:rsidP="00263C99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B8A">
        <w:rPr>
          <w:rFonts w:ascii="Times New Roman" w:hAnsi="Times New Roman" w:cs="Times New Roman"/>
          <w:sz w:val="28"/>
          <w:szCs w:val="28"/>
        </w:rPr>
        <w:t xml:space="preserve">Семья, в которой есть душевное согласие, готовность вместе преодолевать все трудности — это настоящая защита и опора для человека. Это самое дорогое, важное и хрупкое, что есть у </w:t>
      </w:r>
      <w:r>
        <w:rPr>
          <w:rFonts w:ascii="Times New Roman" w:hAnsi="Times New Roman" w:cs="Times New Roman"/>
          <w:sz w:val="28"/>
          <w:szCs w:val="28"/>
        </w:rPr>
        <w:t>него</w:t>
      </w:r>
      <w:r w:rsidRPr="00A81B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 время лагерной смены мы хотим показать и постараться привить правильное, а главное здоровое отношение с семьёй. А также научить тому, что твой коллектив - это твоя вторая семья.</w:t>
      </w:r>
    </w:p>
    <w:p w:rsidR="00E96367" w:rsidRPr="00263C99" w:rsidRDefault="00E96367" w:rsidP="00263C99">
      <w:pPr>
        <w:shd w:val="clear" w:color="auto" w:fill="FFFFFF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263C9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Проявить способности, объединиться со всеми в радости, получить заряд хорошего настроения - это то, чего не хватает детям в учебное время</w:t>
      </w:r>
    </w:p>
    <w:p w:rsidR="00F37B2A" w:rsidRPr="005E7073" w:rsidRDefault="00F37B2A" w:rsidP="005E70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73">
        <w:rPr>
          <w:rFonts w:ascii="Times New Roman" w:hAnsi="Times New Roman" w:cs="Times New Roman"/>
          <w:sz w:val="28"/>
          <w:szCs w:val="28"/>
        </w:rPr>
        <w:t>Данная программа включает в себя разноплановую деятельность</w:t>
      </w:r>
      <w:r w:rsidR="00F14704" w:rsidRPr="005E7073">
        <w:rPr>
          <w:rFonts w:ascii="Times New Roman" w:hAnsi="Times New Roman" w:cs="Times New Roman"/>
          <w:sz w:val="28"/>
          <w:szCs w:val="28"/>
        </w:rPr>
        <w:t xml:space="preserve"> по</w:t>
      </w:r>
      <w:r w:rsidR="00F0134A" w:rsidRPr="005E7073">
        <w:rPr>
          <w:rFonts w:ascii="Times New Roman" w:hAnsi="Times New Roman" w:cs="Times New Roman"/>
          <w:sz w:val="28"/>
          <w:szCs w:val="28"/>
        </w:rPr>
        <w:t xml:space="preserve"> </w:t>
      </w:r>
      <w:r w:rsidR="00EE10FB" w:rsidRPr="005E7073">
        <w:rPr>
          <w:rFonts w:ascii="Times New Roman" w:hAnsi="Times New Roman" w:cs="Times New Roman"/>
          <w:sz w:val="28"/>
          <w:szCs w:val="28"/>
        </w:rPr>
        <w:t xml:space="preserve">оздоровлению, воспитанию и организации досуга </w:t>
      </w:r>
      <w:r w:rsidRPr="005E7073">
        <w:rPr>
          <w:rFonts w:ascii="Times New Roman" w:hAnsi="Times New Roman" w:cs="Times New Roman"/>
          <w:sz w:val="28"/>
          <w:szCs w:val="28"/>
        </w:rPr>
        <w:t>в условиях лагеря с дневным пребыванием. В е</w:t>
      </w:r>
      <w:r w:rsidR="00F14704" w:rsidRPr="005E7073">
        <w:rPr>
          <w:rFonts w:ascii="Times New Roman" w:hAnsi="Times New Roman" w:cs="Times New Roman"/>
          <w:sz w:val="28"/>
          <w:szCs w:val="28"/>
        </w:rPr>
        <w:t>ё</w:t>
      </w:r>
      <w:r w:rsidRPr="005E7073">
        <w:rPr>
          <w:rFonts w:ascii="Times New Roman" w:hAnsi="Times New Roman" w:cs="Times New Roman"/>
          <w:sz w:val="28"/>
          <w:szCs w:val="28"/>
        </w:rPr>
        <w:t xml:space="preserve"> рамках реализуются такие направления, как нравственно-патриотическое, ху</w:t>
      </w:r>
      <w:r w:rsidR="00706966" w:rsidRPr="005E7073">
        <w:rPr>
          <w:rFonts w:ascii="Times New Roman" w:hAnsi="Times New Roman" w:cs="Times New Roman"/>
          <w:sz w:val="28"/>
          <w:szCs w:val="28"/>
        </w:rPr>
        <w:t xml:space="preserve">дожественно-эстетическое, культура здорового и </w:t>
      </w:r>
      <w:r w:rsidRPr="005E7073">
        <w:rPr>
          <w:rFonts w:ascii="Times New Roman" w:hAnsi="Times New Roman" w:cs="Times New Roman"/>
          <w:sz w:val="28"/>
          <w:szCs w:val="28"/>
        </w:rPr>
        <w:t>безопасного образа жизни.</w:t>
      </w:r>
      <w:r w:rsidR="00706966" w:rsidRPr="005E70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6277" w:rsidRPr="005E7073" w:rsidRDefault="00FA6277" w:rsidP="005E70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73">
        <w:rPr>
          <w:rFonts w:ascii="Times New Roman" w:hAnsi="Times New Roman" w:cs="Times New Roman"/>
          <w:sz w:val="28"/>
          <w:szCs w:val="28"/>
        </w:rPr>
        <w:t>Программа составлена в соответствии со следующими нормативными документами:</w:t>
      </w:r>
    </w:p>
    <w:p w:rsidR="00B6152B" w:rsidRPr="005E7073" w:rsidRDefault="00B6152B" w:rsidP="005E7073">
      <w:pPr>
        <w:pStyle w:val="11"/>
        <w:tabs>
          <w:tab w:val="left" w:pos="3891"/>
          <w:tab w:val="left" w:pos="4575"/>
          <w:tab w:val="left" w:pos="6916"/>
        </w:tabs>
        <w:spacing w:line="360" w:lineRule="auto"/>
        <w:ind w:left="0" w:firstLine="709"/>
        <w:jc w:val="both"/>
      </w:pPr>
      <w:r w:rsidRPr="005E7073">
        <w:t>Государственные</w:t>
      </w:r>
      <w:r w:rsidRPr="005E7073">
        <w:tab/>
        <w:t>и</w:t>
      </w:r>
      <w:r w:rsidRPr="005E7073">
        <w:tab/>
        <w:t>региональные</w:t>
      </w:r>
      <w:r w:rsidRPr="005E7073">
        <w:tab/>
        <w:t>нормативно-правовые</w:t>
      </w:r>
      <w:r w:rsidRPr="005E7073">
        <w:rPr>
          <w:spacing w:val="-67"/>
        </w:rPr>
        <w:t xml:space="preserve"> </w:t>
      </w:r>
      <w:r w:rsidRPr="005E7073">
        <w:t>документы:</w:t>
      </w:r>
    </w:p>
    <w:p w:rsidR="00B6152B" w:rsidRPr="005E7073" w:rsidRDefault="00EC31DC" w:rsidP="005E7073">
      <w:pPr>
        <w:pStyle w:val="a9"/>
        <w:widowControl w:val="0"/>
        <w:numPr>
          <w:ilvl w:val="2"/>
          <w:numId w:val="15"/>
        </w:numPr>
        <w:tabs>
          <w:tab w:val="left" w:pos="993"/>
          <w:tab w:val="left" w:pos="113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1">
        <w:r w:rsidR="00B6152B" w:rsidRPr="005E7073">
          <w:rPr>
            <w:rFonts w:ascii="Times New Roman" w:hAnsi="Times New Roman" w:cs="Times New Roman"/>
            <w:sz w:val="28"/>
            <w:szCs w:val="28"/>
          </w:rPr>
          <w:t>Федеральный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закон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от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29.12.2012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№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273-ФЗ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"Об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образовании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в</w:t>
        </w:r>
      </w:hyperlink>
      <w:r w:rsidR="00B6152B"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r:id="rId12">
        <w:r w:rsidR="00B6152B" w:rsidRPr="005E7073">
          <w:rPr>
            <w:rFonts w:ascii="Times New Roman" w:hAnsi="Times New Roman" w:cs="Times New Roman"/>
            <w:sz w:val="28"/>
            <w:szCs w:val="28"/>
          </w:rPr>
          <w:t>Российской</w:t>
        </w:r>
        <w:r w:rsidR="00B6152B" w:rsidRPr="005E7073">
          <w:rPr>
            <w:rFonts w:ascii="Times New Roman" w:hAnsi="Times New Roman" w:cs="Times New Roman"/>
            <w:spacing w:val="-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Федерации</w:t>
        </w:r>
      </w:hyperlink>
      <w:r w:rsidR="00B6152B" w:rsidRPr="005E7073">
        <w:rPr>
          <w:rFonts w:ascii="Times New Roman" w:hAnsi="Times New Roman" w:cs="Times New Roman"/>
          <w:sz w:val="28"/>
          <w:szCs w:val="28"/>
        </w:rPr>
        <w:t>»;</w:t>
      </w:r>
    </w:p>
    <w:p w:rsidR="00B6152B" w:rsidRPr="005E7073" w:rsidRDefault="00B6152B" w:rsidP="005E7073">
      <w:pPr>
        <w:pStyle w:val="a9"/>
        <w:widowControl w:val="0"/>
        <w:numPr>
          <w:ilvl w:val="2"/>
          <w:numId w:val="15"/>
        </w:numPr>
        <w:tabs>
          <w:tab w:val="left" w:pos="993"/>
          <w:tab w:val="left" w:pos="113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E7073">
        <w:rPr>
          <w:rFonts w:ascii="Times New Roman" w:hAnsi="Times New Roman" w:cs="Times New Roman"/>
          <w:sz w:val="28"/>
          <w:szCs w:val="28"/>
        </w:rPr>
        <w:t xml:space="preserve">ФЗ №85-ФЗ от 18.04.2018 </w:t>
      </w:r>
      <w:proofErr w:type="gramStart"/>
      <w:r w:rsidRPr="005E707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E70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7073">
        <w:rPr>
          <w:rFonts w:ascii="Times New Roman" w:hAnsi="Times New Roman" w:cs="Times New Roman"/>
          <w:sz w:val="28"/>
          <w:szCs w:val="28"/>
        </w:rPr>
        <w:t>внесений</w:t>
      </w:r>
      <w:proofErr w:type="gramEnd"/>
      <w:r w:rsidRPr="005E7073">
        <w:rPr>
          <w:rFonts w:ascii="Times New Roman" w:hAnsi="Times New Roman" w:cs="Times New Roman"/>
          <w:sz w:val="28"/>
          <w:szCs w:val="28"/>
        </w:rPr>
        <w:t xml:space="preserve"> изменений в ФЗ «Об основных</w:t>
      </w:r>
      <w:r w:rsidRPr="005E707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гарантиях</w:t>
      </w:r>
      <w:r w:rsidRPr="005E707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прав</w:t>
      </w:r>
      <w:r w:rsidRPr="005E707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ребёнка в</w:t>
      </w:r>
      <w:r w:rsidRPr="005E707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РФ»;</w:t>
      </w:r>
    </w:p>
    <w:p w:rsidR="00B6152B" w:rsidRPr="005E7073" w:rsidRDefault="00B6152B" w:rsidP="005E7073">
      <w:pPr>
        <w:pStyle w:val="a9"/>
        <w:widowControl w:val="0"/>
        <w:numPr>
          <w:ilvl w:val="2"/>
          <w:numId w:val="15"/>
        </w:numPr>
        <w:tabs>
          <w:tab w:val="left" w:pos="993"/>
          <w:tab w:val="left" w:pos="113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E7073">
        <w:rPr>
          <w:rFonts w:ascii="Times New Roman" w:hAnsi="Times New Roman" w:cs="Times New Roman"/>
          <w:sz w:val="28"/>
          <w:szCs w:val="28"/>
        </w:rPr>
        <w:t>Методические</w:t>
      </w:r>
      <w:r w:rsidRPr="005E707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рекомендации</w:t>
      </w:r>
      <w:r w:rsidRPr="005E707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по</w:t>
      </w:r>
      <w:r w:rsidRPr="005E707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организации</w:t>
      </w:r>
      <w:r w:rsidRPr="005E707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отдыха</w:t>
      </w:r>
      <w:r w:rsidRPr="005E707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и</w:t>
      </w:r>
      <w:r w:rsidRPr="005E707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оздоровления</w:t>
      </w:r>
      <w:r w:rsidRPr="005E707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детей в части создания авторских программ работы педагогических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кадров</w:t>
      </w:r>
      <w:r w:rsidRPr="005E707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 xml:space="preserve">(Письмо </w:t>
      </w:r>
      <w:proofErr w:type="spellStart"/>
      <w:r w:rsidRPr="005E7073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№09-260</w:t>
      </w:r>
      <w:r w:rsidRPr="005E707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от</w:t>
      </w:r>
      <w:r w:rsidRPr="005E707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26.10.2012);</w:t>
      </w:r>
    </w:p>
    <w:p w:rsidR="00B6152B" w:rsidRPr="005E7073" w:rsidRDefault="00EC31DC" w:rsidP="005E7073">
      <w:pPr>
        <w:pStyle w:val="a9"/>
        <w:widowControl w:val="0"/>
        <w:numPr>
          <w:ilvl w:val="2"/>
          <w:numId w:val="15"/>
        </w:numPr>
        <w:tabs>
          <w:tab w:val="left" w:pos="993"/>
          <w:tab w:val="left" w:pos="113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3">
        <w:r w:rsidR="00B6152B" w:rsidRPr="005E7073">
          <w:rPr>
            <w:rFonts w:ascii="Times New Roman" w:hAnsi="Times New Roman" w:cs="Times New Roman"/>
            <w:sz w:val="28"/>
            <w:szCs w:val="28"/>
          </w:rPr>
          <w:t>ФЗ № 514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от 18 декабря 2019 года.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О внесении изменений в</w:t>
        </w:r>
      </w:hyperlink>
      <w:r w:rsidR="00B6152B"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r:id="rId14">
        <w:r w:rsidR="00B6152B" w:rsidRPr="005E7073">
          <w:rPr>
            <w:rFonts w:ascii="Times New Roman" w:hAnsi="Times New Roman" w:cs="Times New Roman"/>
            <w:sz w:val="28"/>
            <w:szCs w:val="28"/>
          </w:rPr>
          <w:t>Федеральный</w:t>
        </w:r>
        <w:r w:rsidR="00B6152B" w:rsidRPr="005E7073">
          <w:rPr>
            <w:rFonts w:ascii="Times New Roman" w:hAnsi="Times New Roman" w:cs="Times New Roman"/>
            <w:spacing w:val="-4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закон</w:t>
        </w:r>
        <w:r w:rsidR="00B6152B" w:rsidRPr="005E7073">
          <w:rPr>
            <w:rFonts w:ascii="Times New Roman" w:hAnsi="Times New Roman" w:cs="Times New Roman"/>
            <w:spacing w:val="-7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о</w:t>
        </w:r>
        <w:r w:rsidR="00B6152B" w:rsidRPr="005E7073">
          <w:rPr>
            <w:rFonts w:ascii="Times New Roman" w:hAnsi="Times New Roman" w:cs="Times New Roman"/>
            <w:spacing w:val="-2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внесении</w:t>
        </w:r>
        <w:r w:rsidR="00B6152B" w:rsidRPr="005E7073">
          <w:rPr>
            <w:rFonts w:ascii="Times New Roman" w:hAnsi="Times New Roman" w:cs="Times New Roman"/>
            <w:spacing w:val="-4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изменений</w:t>
        </w:r>
        <w:r w:rsidR="00B6152B" w:rsidRPr="005E7073">
          <w:rPr>
            <w:rFonts w:ascii="Times New Roman" w:hAnsi="Times New Roman" w:cs="Times New Roman"/>
            <w:spacing w:val="-4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в</w:t>
        </w:r>
        <w:r w:rsidR="00B6152B" w:rsidRPr="005E7073">
          <w:rPr>
            <w:rFonts w:ascii="Times New Roman" w:hAnsi="Times New Roman" w:cs="Times New Roman"/>
            <w:spacing w:val="-4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Федеральный</w:t>
        </w:r>
        <w:r w:rsidR="00B6152B" w:rsidRPr="005E7073">
          <w:rPr>
            <w:rFonts w:ascii="Times New Roman" w:hAnsi="Times New Roman" w:cs="Times New Roman"/>
            <w:spacing w:val="-6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закон</w:t>
        </w:r>
        <w:r w:rsidR="00B6152B" w:rsidRPr="005E7073">
          <w:rPr>
            <w:rFonts w:ascii="Times New Roman" w:hAnsi="Times New Roman" w:cs="Times New Roman"/>
            <w:spacing w:val="-4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«Об</w:t>
        </w:r>
      </w:hyperlink>
      <w:r w:rsidR="00B6152B" w:rsidRPr="005E707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hyperlink r:id="rId15">
        <w:r w:rsidR="00B6152B" w:rsidRPr="005E7073">
          <w:rPr>
            <w:rFonts w:ascii="Times New Roman" w:hAnsi="Times New Roman" w:cs="Times New Roman"/>
            <w:sz w:val="28"/>
            <w:szCs w:val="28"/>
          </w:rPr>
          <w:t>основных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гарантиях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прав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ребёнка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в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РФ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«в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части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создания</w:t>
        </w:r>
      </w:hyperlink>
      <w:r w:rsidR="00B6152B"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r:id="rId16">
        <w:r w:rsidR="00B6152B" w:rsidRPr="005E7073">
          <w:rPr>
            <w:rFonts w:ascii="Times New Roman" w:hAnsi="Times New Roman" w:cs="Times New Roman"/>
            <w:sz w:val="28"/>
            <w:szCs w:val="28"/>
          </w:rPr>
          <w:t>дополнительных</w:t>
        </w:r>
        <w:r w:rsidR="00B6152B" w:rsidRPr="005E7073">
          <w:rPr>
            <w:rFonts w:ascii="Times New Roman" w:hAnsi="Times New Roman" w:cs="Times New Roman"/>
            <w:spacing w:val="-3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гарантий</w:t>
        </w:r>
        <w:r w:rsidR="00B6152B" w:rsidRPr="005E7073">
          <w:rPr>
            <w:rFonts w:ascii="Times New Roman" w:hAnsi="Times New Roman" w:cs="Times New Roman"/>
            <w:spacing w:val="-7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безопасности</w:t>
        </w:r>
        <w:r w:rsidR="00B6152B" w:rsidRPr="005E7073">
          <w:rPr>
            <w:rFonts w:ascii="Times New Roman" w:hAnsi="Times New Roman" w:cs="Times New Roman"/>
            <w:spacing w:val="-5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в</w:t>
        </w:r>
        <w:r w:rsidR="00B6152B" w:rsidRPr="005E7073">
          <w:rPr>
            <w:rFonts w:ascii="Times New Roman" w:hAnsi="Times New Roman" w:cs="Times New Roman"/>
            <w:spacing w:val="-6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сфере</w:t>
        </w:r>
        <w:r w:rsidR="00B6152B" w:rsidRPr="005E7073">
          <w:rPr>
            <w:rFonts w:ascii="Times New Roman" w:hAnsi="Times New Roman" w:cs="Times New Roman"/>
            <w:spacing w:val="-5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организации</w:t>
        </w:r>
        <w:r w:rsidR="00B6152B" w:rsidRPr="005E7073">
          <w:rPr>
            <w:rFonts w:ascii="Times New Roman" w:hAnsi="Times New Roman" w:cs="Times New Roman"/>
            <w:spacing w:val="-3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отдыха</w:t>
        </w:r>
      </w:hyperlink>
      <w:r w:rsidR="00B6152B" w:rsidRPr="005E7073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hyperlink r:id="rId17">
        <w:r w:rsidR="00B6152B" w:rsidRPr="005E7073">
          <w:rPr>
            <w:rFonts w:ascii="Times New Roman" w:hAnsi="Times New Roman" w:cs="Times New Roman"/>
            <w:sz w:val="28"/>
            <w:szCs w:val="28"/>
          </w:rPr>
          <w:t>и</w:t>
        </w:r>
        <w:r w:rsidR="00B6152B" w:rsidRPr="005E7073">
          <w:rPr>
            <w:rFonts w:ascii="Times New Roman" w:hAnsi="Times New Roman" w:cs="Times New Roman"/>
            <w:spacing w:val="-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оздоровления детей;</w:t>
        </w:r>
      </w:hyperlink>
    </w:p>
    <w:p w:rsidR="00B6152B" w:rsidRDefault="00B6152B" w:rsidP="005E7073">
      <w:pPr>
        <w:pStyle w:val="a9"/>
        <w:widowControl w:val="0"/>
        <w:numPr>
          <w:ilvl w:val="2"/>
          <w:numId w:val="15"/>
        </w:numPr>
        <w:tabs>
          <w:tab w:val="left" w:pos="993"/>
          <w:tab w:val="left" w:pos="113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E7073">
        <w:rPr>
          <w:rFonts w:ascii="Times New Roman" w:hAnsi="Times New Roman" w:cs="Times New Roman"/>
          <w:sz w:val="28"/>
          <w:szCs w:val="28"/>
        </w:rPr>
        <w:t>ФЗ № 336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от 26 сентября 2019 г. Федеральный закон о внесении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изменений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в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отдельные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законодательные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акты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РФ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в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части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совершенствования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регулирования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организации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отдыха</w:t>
      </w:r>
      <w:r w:rsidRPr="005E707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и</w:t>
      </w:r>
      <w:r w:rsidRPr="005E707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оздоровления</w:t>
      </w:r>
      <w:r w:rsidRPr="005E707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детей;</w:t>
      </w:r>
    </w:p>
    <w:p w:rsidR="00951987" w:rsidRPr="005E7073" w:rsidRDefault="00951987" w:rsidP="005E7073">
      <w:pPr>
        <w:pStyle w:val="a9"/>
        <w:widowControl w:val="0"/>
        <w:numPr>
          <w:ilvl w:val="2"/>
          <w:numId w:val="15"/>
        </w:numPr>
        <w:tabs>
          <w:tab w:val="left" w:pos="993"/>
          <w:tab w:val="left" w:pos="113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17 марта 2025г «Об утверждении федеральной программы воспитательной работы для организаций отдыха детей  и их оздоровления и календарного плана воспитательной работы;</w:t>
      </w:r>
    </w:p>
    <w:p w:rsidR="00B6152B" w:rsidRPr="005E7073" w:rsidRDefault="00B6152B" w:rsidP="005E7073">
      <w:pPr>
        <w:pStyle w:val="a9"/>
        <w:widowControl w:val="0"/>
        <w:numPr>
          <w:ilvl w:val="2"/>
          <w:numId w:val="15"/>
        </w:numPr>
        <w:tabs>
          <w:tab w:val="left" w:pos="993"/>
          <w:tab w:val="left" w:pos="113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E7073">
        <w:rPr>
          <w:rFonts w:ascii="Times New Roman" w:hAnsi="Times New Roman" w:cs="Times New Roman"/>
          <w:sz w:val="28"/>
          <w:szCs w:val="28"/>
        </w:rPr>
        <w:t>Методические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рекомендации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по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примерному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содержанию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программ,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реализуемых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в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организациях,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осуществляющих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отдых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и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оздоровление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детей.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(Письмо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E7073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E7073">
        <w:rPr>
          <w:rFonts w:ascii="Times New Roman" w:hAnsi="Times New Roman" w:cs="Times New Roman"/>
          <w:sz w:val="28"/>
          <w:szCs w:val="28"/>
        </w:rPr>
        <w:t xml:space="preserve"> №09-613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от</w:t>
      </w:r>
      <w:r w:rsidRPr="005E707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01.04.2014);</w:t>
      </w:r>
    </w:p>
    <w:p w:rsidR="00B6152B" w:rsidRPr="005E7073" w:rsidRDefault="00B6152B" w:rsidP="005E7073">
      <w:pPr>
        <w:pStyle w:val="a9"/>
        <w:widowControl w:val="0"/>
        <w:numPr>
          <w:ilvl w:val="2"/>
          <w:numId w:val="15"/>
        </w:numPr>
        <w:tabs>
          <w:tab w:val="left" w:pos="993"/>
          <w:tab w:val="left" w:pos="113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E7073">
        <w:rPr>
          <w:rFonts w:ascii="Times New Roman" w:hAnsi="Times New Roman" w:cs="Times New Roman"/>
          <w:sz w:val="28"/>
          <w:szCs w:val="28"/>
        </w:rPr>
        <w:t>Методические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рекомендации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по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организации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лагерей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и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форумов,</w:t>
      </w:r>
      <w:r w:rsidRPr="005E707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предусматривающих</w:t>
      </w:r>
      <w:r w:rsidRPr="005E707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совместное</w:t>
      </w:r>
      <w:r w:rsidRPr="005E707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пребывание</w:t>
      </w:r>
      <w:r w:rsidRPr="005E707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детей</w:t>
      </w:r>
      <w:r w:rsidRPr="005E707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с</w:t>
      </w:r>
      <w:r w:rsidRPr="005E707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ограниченными</w:t>
      </w:r>
      <w:r w:rsidRPr="005E7073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возможностями</w:t>
      </w:r>
      <w:r w:rsidRPr="005E707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здоровья</w:t>
      </w:r>
      <w:r w:rsidRPr="005E707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и их сверстников</w:t>
      </w:r>
      <w:r w:rsidR="00543A68" w:rsidRPr="005E7073">
        <w:rPr>
          <w:rFonts w:ascii="Times New Roman" w:hAnsi="Times New Roman" w:cs="Times New Roman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(В</w:t>
      </w:r>
      <w:r w:rsidRPr="005E707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письме</w:t>
      </w:r>
      <w:r w:rsidRPr="005E707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5E7073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E707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РФ</w:t>
      </w:r>
      <w:r w:rsidRPr="005E707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от</w:t>
      </w:r>
      <w:r w:rsidRPr="005E707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30.11.2015</w:t>
      </w:r>
      <w:r w:rsidRPr="005E707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№09-388);</w:t>
      </w:r>
    </w:p>
    <w:p w:rsidR="00B6152B" w:rsidRPr="005E7073" w:rsidRDefault="00B6152B" w:rsidP="005E7073">
      <w:pPr>
        <w:pStyle w:val="a9"/>
        <w:widowControl w:val="0"/>
        <w:numPr>
          <w:ilvl w:val="2"/>
          <w:numId w:val="15"/>
        </w:numPr>
        <w:tabs>
          <w:tab w:val="left" w:pos="993"/>
          <w:tab w:val="left" w:pos="113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E7073">
        <w:rPr>
          <w:rFonts w:ascii="Times New Roman" w:hAnsi="Times New Roman" w:cs="Times New Roman"/>
          <w:sz w:val="28"/>
          <w:szCs w:val="28"/>
        </w:rPr>
        <w:t>Постановление РФ от 17.12.2013 № 1177 «Об утверждении Правил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организованной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перево</w:t>
      </w:r>
      <w:r w:rsidR="001C7310" w:rsidRPr="005E7073">
        <w:rPr>
          <w:rFonts w:ascii="Times New Roman" w:hAnsi="Times New Roman" w:cs="Times New Roman"/>
          <w:sz w:val="28"/>
          <w:szCs w:val="28"/>
        </w:rPr>
        <w:t>з</w:t>
      </w:r>
      <w:r w:rsidRPr="005E7073">
        <w:rPr>
          <w:rFonts w:ascii="Times New Roman" w:hAnsi="Times New Roman" w:cs="Times New Roman"/>
          <w:sz w:val="28"/>
          <w:szCs w:val="28"/>
        </w:rPr>
        <w:t>ки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группы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детей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автобусами»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(с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изменениями</w:t>
      </w:r>
      <w:r w:rsidRPr="005E707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от</w:t>
      </w:r>
      <w:r w:rsidRPr="005E707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23.12.2017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№</w:t>
      </w:r>
      <w:r w:rsidRPr="005E707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1621);</w:t>
      </w:r>
    </w:p>
    <w:p w:rsidR="00951987" w:rsidRPr="00951987" w:rsidRDefault="00B6152B" w:rsidP="00951987">
      <w:pPr>
        <w:pStyle w:val="a9"/>
        <w:widowControl w:val="0"/>
        <w:numPr>
          <w:ilvl w:val="2"/>
          <w:numId w:val="15"/>
        </w:numPr>
        <w:tabs>
          <w:tab w:val="left" w:pos="993"/>
          <w:tab w:val="left" w:pos="113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E7073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Хабаровского края от 21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февраля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2018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года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N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60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«О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порядке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предоставления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услуги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по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организации отдыха и оздоровления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детей в организациях отдыха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детей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и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их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оздоровления,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lastRenderedPageBreak/>
        <w:t>расположенных на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территории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Хабаровского</w:t>
      </w:r>
      <w:r w:rsidRPr="005E707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края»;</w:t>
      </w:r>
    </w:p>
    <w:p w:rsidR="00B6152B" w:rsidRPr="005E7073" w:rsidRDefault="00B6152B" w:rsidP="005E7073">
      <w:pPr>
        <w:pStyle w:val="a9"/>
        <w:widowControl w:val="0"/>
        <w:numPr>
          <w:ilvl w:val="2"/>
          <w:numId w:val="15"/>
        </w:numPr>
        <w:tabs>
          <w:tab w:val="left" w:pos="993"/>
          <w:tab w:val="left" w:pos="113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E7073">
        <w:rPr>
          <w:rFonts w:ascii="Times New Roman" w:hAnsi="Times New Roman" w:cs="Times New Roman"/>
          <w:sz w:val="28"/>
          <w:szCs w:val="28"/>
        </w:rPr>
        <w:t>Распоряжение министерства здравоохранения края от 10.03.2021 №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311-р</w:t>
      </w:r>
      <w:r w:rsidRPr="005E707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«О</w:t>
      </w:r>
      <w:r w:rsidRPr="005E707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медицинском</w:t>
      </w:r>
      <w:r w:rsidRPr="005E707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обеспечении</w:t>
      </w:r>
      <w:r w:rsidRPr="005E707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детей</w:t>
      </w:r>
      <w:r w:rsidRPr="005E707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в</w:t>
      </w:r>
      <w:r w:rsidRPr="005E707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летних</w:t>
      </w:r>
      <w:r w:rsidRPr="005E707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оздоровительных</w:t>
      </w:r>
      <w:r w:rsidR="00984745" w:rsidRPr="005E7073">
        <w:rPr>
          <w:rFonts w:ascii="Times New Roman" w:hAnsi="Times New Roman" w:cs="Times New Roman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организациях в</w:t>
      </w:r>
      <w:r w:rsidRPr="005E707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2021</w:t>
      </w:r>
      <w:r w:rsidRPr="005E707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году»;</w:t>
      </w:r>
    </w:p>
    <w:p w:rsidR="00B6152B" w:rsidRPr="005E7073" w:rsidRDefault="00EC31DC" w:rsidP="005E7073">
      <w:pPr>
        <w:pStyle w:val="a9"/>
        <w:widowControl w:val="0"/>
        <w:numPr>
          <w:ilvl w:val="2"/>
          <w:numId w:val="15"/>
        </w:numPr>
        <w:tabs>
          <w:tab w:val="left" w:pos="993"/>
          <w:tab w:val="left" w:pos="113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8">
        <w:r w:rsidR="00B6152B" w:rsidRPr="005E7073">
          <w:rPr>
            <w:rFonts w:ascii="Times New Roman" w:hAnsi="Times New Roman" w:cs="Times New Roman"/>
            <w:sz w:val="28"/>
            <w:szCs w:val="28"/>
          </w:rPr>
          <w:t>Закон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Хабаровского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края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от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30.06.2020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№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75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«Об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основах</w:t>
        </w:r>
      </w:hyperlink>
      <w:r w:rsidR="00B6152B"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r:id="rId19">
        <w:r w:rsidR="00B6152B" w:rsidRPr="005E7073">
          <w:rPr>
            <w:rFonts w:ascii="Times New Roman" w:hAnsi="Times New Roman" w:cs="Times New Roman"/>
            <w:sz w:val="28"/>
            <w:szCs w:val="28"/>
          </w:rPr>
          <w:t>организации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и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обеспечения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отдыха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и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оздоровления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детей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в</w:t>
        </w:r>
      </w:hyperlink>
      <w:r w:rsidR="00B6152B"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r:id="rId20">
        <w:r w:rsidR="00B6152B" w:rsidRPr="005E7073">
          <w:rPr>
            <w:rFonts w:ascii="Times New Roman" w:hAnsi="Times New Roman" w:cs="Times New Roman"/>
            <w:sz w:val="28"/>
            <w:szCs w:val="28"/>
          </w:rPr>
          <w:t>Хабаровском</w:t>
        </w:r>
        <w:r w:rsidR="00B6152B" w:rsidRPr="005E7073">
          <w:rPr>
            <w:rFonts w:ascii="Times New Roman" w:hAnsi="Times New Roman" w:cs="Times New Roman"/>
            <w:spacing w:val="-4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крае</w:t>
        </w:r>
      </w:hyperlink>
      <w:r w:rsidR="00B6152B" w:rsidRPr="005E7073">
        <w:rPr>
          <w:rFonts w:ascii="Times New Roman" w:hAnsi="Times New Roman" w:cs="Times New Roman"/>
          <w:sz w:val="28"/>
          <w:szCs w:val="28"/>
        </w:rPr>
        <w:t>»;</w:t>
      </w:r>
    </w:p>
    <w:p w:rsidR="00B6152B" w:rsidRPr="005E7073" w:rsidRDefault="00EC31DC" w:rsidP="005E7073">
      <w:pPr>
        <w:pStyle w:val="a9"/>
        <w:widowControl w:val="0"/>
        <w:numPr>
          <w:ilvl w:val="2"/>
          <w:numId w:val="15"/>
        </w:numPr>
        <w:tabs>
          <w:tab w:val="left" w:pos="993"/>
          <w:tab w:val="left" w:pos="113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21">
        <w:r w:rsidR="00B6152B" w:rsidRPr="005E7073">
          <w:rPr>
            <w:rFonts w:ascii="Times New Roman" w:hAnsi="Times New Roman" w:cs="Times New Roman"/>
            <w:spacing w:val="-1"/>
            <w:sz w:val="28"/>
            <w:szCs w:val="28"/>
          </w:rPr>
          <w:t>Распоряжение</w:t>
        </w:r>
        <w:r w:rsidR="00B6152B" w:rsidRPr="005E7073">
          <w:rPr>
            <w:rFonts w:ascii="Times New Roman" w:hAnsi="Times New Roman" w:cs="Times New Roman"/>
            <w:spacing w:val="-15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pacing w:val="-1"/>
            <w:sz w:val="28"/>
            <w:szCs w:val="28"/>
          </w:rPr>
          <w:t>Правительства</w:t>
        </w:r>
        <w:r w:rsidR="00B6152B" w:rsidRPr="005E7073">
          <w:rPr>
            <w:rFonts w:ascii="Times New Roman" w:hAnsi="Times New Roman" w:cs="Times New Roman"/>
            <w:spacing w:val="-16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Хабаровского</w:t>
        </w:r>
        <w:r w:rsidR="00B6152B" w:rsidRPr="005E7073">
          <w:rPr>
            <w:rFonts w:ascii="Times New Roman" w:hAnsi="Times New Roman" w:cs="Times New Roman"/>
            <w:spacing w:val="-13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края</w:t>
        </w:r>
        <w:r w:rsidR="00B6152B" w:rsidRPr="005E7073">
          <w:rPr>
            <w:rFonts w:ascii="Times New Roman" w:hAnsi="Times New Roman" w:cs="Times New Roman"/>
            <w:spacing w:val="-17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от</w:t>
        </w:r>
        <w:r w:rsidR="00B6152B" w:rsidRPr="005E7073">
          <w:rPr>
            <w:rFonts w:ascii="Times New Roman" w:hAnsi="Times New Roman" w:cs="Times New Roman"/>
            <w:spacing w:val="-15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18.06.2020</w:t>
        </w:r>
        <w:r w:rsidR="00B6152B" w:rsidRPr="005E7073">
          <w:rPr>
            <w:rFonts w:ascii="Times New Roman" w:hAnsi="Times New Roman" w:cs="Times New Roman"/>
            <w:spacing w:val="-14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N</w:t>
        </w:r>
        <w:r w:rsidR="00B6152B" w:rsidRPr="005E7073">
          <w:rPr>
            <w:rFonts w:ascii="Times New Roman" w:hAnsi="Times New Roman" w:cs="Times New Roman"/>
            <w:spacing w:val="-15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666-</w:t>
        </w:r>
      </w:hyperlink>
      <w:r w:rsidR="00B6152B" w:rsidRPr="005E7073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hyperlink r:id="rId22">
        <w:proofErr w:type="spellStart"/>
        <w:r w:rsidR="00B6152B" w:rsidRPr="005E7073">
          <w:rPr>
            <w:rFonts w:ascii="Times New Roman" w:hAnsi="Times New Roman" w:cs="Times New Roman"/>
            <w:sz w:val="28"/>
            <w:szCs w:val="28"/>
          </w:rPr>
          <w:t>рп</w:t>
        </w:r>
        <w:proofErr w:type="spellEnd"/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984745" w:rsidRPr="005E7073">
          <w:rPr>
            <w:rFonts w:ascii="Times New Roman" w:hAnsi="Times New Roman" w:cs="Times New Roman"/>
            <w:sz w:val="28"/>
            <w:szCs w:val="28"/>
          </w:rPr>
          <w:t>«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Об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организации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каникулярного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отдыха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детей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в</w:t>
        </w:r>
        <w:r w:rsidR="00B6152B" w:rsidRPr="005E7073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Хабаровском</w:t>
        </w:r>
      </w:hyperlink>
      <w:r w:rsidR="00B6152B" w:rsidRPr="005E707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hyperlink r:id="rId23">
        <w:r w:rsidR="00984745" w:rsidRPr="005E7073">
          <w:rPr>
            <w:rFonts w:ascii="Times New Roman" w:hAnsi="Times New Roman" w:cs="Times New Roman"/>
            <w:sz w:val="28"/>
            <w:szCs w:val="28"/>
          </w:rPr>
          <w:t xml:space="preserve"> крае»</w:t>
        </w:r>
      </w:hyperlink>
      <w:r w:rsidR="00B6152B" w:rsidRPr="005E7073">
        <w:rPr>
          <w:rFonts w:ascii="Times New Roman" w:hAnsi="Times New Roman" w:cs="Times New Roman"/>
          <w:sz w:val="28"/>
          <w:szCs w:val="28"/>
        </w:rPr>
        <w:t>;</w:t>
      </w:r>
    </w:p>
    <w:p w:rsidR="00951987" w:rsidRPr="00951987" w:rsidRDefault="00B6152B" w:rsidP="00951987">
      <w:pPr>
        <w:pStyle w:val="a9"/>
        <w:widowControl w:val="0"/>
        <w:numPr>
          <w:ilvl w:val="2"/>
          <w:numId w:val="15"/>
        </w:numPr>
        <w:tabs>
          <w:tab w:val="left" w:pos="993"/>
          <w:tab w:val="left" w:pos="113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E7073">
        <w:rPr>
          <w:rFonts w:ascii="Times New Roman" w:hAnsi="Times New Roman" w:cs="Times New Roman"/>
          <w:sz w:val="28"/>
          <w:szCs w:val="28"/>
        </w:rPr>
        <w:t>Приказ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Управления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образования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«О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подготовке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к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летней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оздоровительной</w:t>
      </w:r>
      <w:r w:rsidRPr="005E707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кампании 2021 года»;</w:t>
      </w:r>
    </w:p>
    <w:p w:rsidR="00B6152B" w:rsidRDefault="00B6152B" w:rsidP="005E7073">
      <w:pPr>
        <w:pStyle w:val="a9"/>
        <w:widowControl w:val="0"/>
        <w:numPr>
          <w:ilvl w:val="2"/>
          <w:numId w:val="15"/>
        </w:numPr>
        <w:tabs>
          <w:tab w:val="left" w:pos="993"/>
          <w:tab w:val="left" w:pos="113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E7073">
        <w:rPr>
          <w:rFonts w:ascii="Times New Roman" w:hAnsi="Times New Roman" w:cs="Times New Roman"/>
          <w:sz w:val="28"/>
          <w:szCs w:val="28"/>
        </w:rPr>
        <w:t>СП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2.4.3648-20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«Санитарно-эпидемиологические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требования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к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организациям воспитания и обучения, отдыха и оздоровления детей</w:t>
      </w:r>
      <w:r w:rsidRPr="005E70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и</w:t>
      </w:r>
      <w:r w:rsidRPr="005E707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молодежи»</w:t>
      </w:r>
      <w:r w:rsidR="0026043B">
        <w:rPr>
          <w:rFonts w:ascii="Times New Roman" w:hAnsi="Times New Roman" w:cs="Times New Roman"/>
          <w:sz w:val="28"/>
          <w:szCs w:val="28"/>
        </w:rPr>
        <w:t>.</w:t>
      </w:r>
    </w:p>
    <w:p w:rsidR="00951987" w:rsidRPr="005E7073" w:rsidRDefault="00951987" w:rsidP="00951987">
      <w:pPr>
        <w:pStyle w:val="a9"/>
        <w:widowControl w:val="0"/>
        <w:tabs>
          <w:tab w:val="left" w:pos="993"/>
          <w:tab w:val="left" w:pos="1134"/>
        </w:tabs>
        <w:autoSpaceDE w:val="0"/>
        <w:autoSpaceDN w:val="0"/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B6152B" w:rsidRPr="005E7073" w:rsidRDefault="00B6152B" w:rsidP="005E7073">
      <w:pPr>
        <w:pStyle w:val="11"/>
        <w:spacing w:line="360" w:lineRule="auto"/>
        <w:ind w:left="0" w:firstLine="709"/>
        <w:jc w:val="both"/>
      </w:pPr>
      <w:r w:rsidRPr="005E7073">
        <w:t>Нормативно-правовые</w:t>
      </w:r>
      <w:r w:rsidRPr="005E7073">
        <w:rPr>
          <w:spacing w:val="-5"/>
        </w:rPr>
        <w:t xml:space="preserve"> </w:t>
      </w:r>
      <w:r w:rsidRPr="005E7073">
        <w:t>документы</w:t>
      </w:r>
      <w:r w:rsidRPr="005E7073">
        <w:rPr>
          <w:spacing w:val="-6"/>
        </w:rPr>
        <w:t xml:space="preserve"> </w:t>
      </w:r>
      <w:r w:rsidR="00BB5E03" w:rsidRPr="005E7073">
        <w:t>МОУ ДО «ЦВР «Юность»</w:t>
      </w:r>
      <w:r w:rsidRPr="005E7073">
        <w:t>:</w:t>
      </w:r>
    </w:p>
    <w:p w:rsidR="00B6152B" w:rsidRPr="005E7073" w:rsidRDefault="00BB5E03" w:rsidP="005E7073">
      <w:pPr>
        <w:pStyle w:val="a9"/>
        <w:widowControl w:val="0"/>
        <w:numPr>
          <w:ilvl w:val="0"/>
          <w:numId w:val="14"/>
        </w:numPr>
        <w:tabs>
          <w:tab w:val="left" w:pos="1162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E7073">
        <w:rPr>
          <w:rFonts w:ascii="Times New Roman" w:hAnsi="Times New Roman" w:cs="Times New Roman"/>
          <w:sz w:val="28"/>
          <w:szCs w:val="28"/>
        </w:rPr>
        <w:t>Устав МОУ ДО «ЦВР «Юность»</w:t>
      </w:r>
      <w:r w:rsidR="00877868" w:rsidRPr="005E7073">
        <w:rPr>
          <w:rFonts w:ascii="Times New Roman" w:hAnsi="Times New Roman" w:cs="Times New Roman"/>
          <w:sz w:val="28"/>
          <w:szCs w:val="28"/>
        </w:rPr>
        <w:t>;</w:t>
      </w:r>
    </w:p>
    <w:p w:rsidR="00877868" w:rsidRPr="005E7073" w:rsidRDefault="00877868" w:rsidP="005E7073">
      <w:pPr>
        <w:pStyle w:val="a9"/>
        <w:widowControl w:val="0"/>
        <w:numPr>
          <w:ilvl w:val="0"/>
          <w:numId w:val="14"/>
        </w:numPr>
        <w:tabs>
          <w:tab w:val="left" w:pos="1162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E7073">
        <w:rPr>
          <w:rFonts w:ascii="Times New Roman" w:hAnsi="Times New Roman" w:cs="Times New Roman"/>
          <w:sz w:val="28"/>
          <w:szCs w:val="28"/>
        </w:rPr>
        <w:t>Положение «О лагере с дневным пребыванием в МОУ ДО «ЦВР «Юность»</w:t>
      </w:r>
    </w:p>
    <w:p w:rsidR="00B6152B" w:rsidRPr="005E7073" w:rsidRDefault="00EC31DC" w:rsidP="005E7073">
      <w:pPr>
        <w:pStyle w:val="a9"/>
        <w:widowControl w:val="0"/>
        <w:numPr>
          <w:ilvl w:val="0"/>
          <w:numId w:val="14"/>
        </w:numPr>
        <w:tabs>
          <w:tab w:val="left" w:pos="1162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24">
        <w:r w:rsidR="00B6152B" w:rsidRPr="005E7073">
          <w:rPr>
            <w:rFonts w:ascii="Times New Roman" w:hAnsi="Times New Roman" w:cs="Times New Roman"/>
            <w:sz w:val="28"/>
            <w:szCs w:val="28"/>
          </w:rPr>
          <w:t>Лицензия</w:t>
        </w:r>
        <w:r w:rsidR="00B6152B" w:rsidRPr="005E7073">
          <w:rPr>
            <w:rFonts w:ascii="Times New Roman" w:hAnsi="Times New Roman" w:cs="Times New Roman"/>
            <w:spacing w:val="-3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на</w:t>
        </w:r>
        <w:r w:rsidR="00B6152B" w:rsidRPr="005E7073">
          <w:rPr>
            <w:rFonts w:ascii="Times New Roman" w:hAnsi="Times New Roman" w:cs="Times New Roman"/>
            <w:spacing w:val="-5"/>
            <w:sz w:val="28"/>
            <w:szCs w:val="28"/>
          </w:rPr>
          <w:t xml:space="preserve"> </w:t>
        </w:r>
        <w:proofErr w:type="gramStart"/>
        <w:r w:rsidR="00B6152B" w:rsidRPr="005E7073">
          <w:rPr>
            <w:rFonts w:ascii="Times New Roman" w:hAnsi="Times New Roman" w:cs="Times New Roman"/>
            <w:sz w:val="28"/>
            <w:szCs w:val="28"/>
          </w:rPr>
          <w:t>право</w:t>
        </w:r>
        <w:r w:rsidR="00B6152B" w:rsidRPr="005E7073">
          <w:rPr>
            <w:rFonts w:ascii="Times New Roman" w:hAnsi="Times New Roman" w:cs="Times New Roman"/>
            <w:spacing w:val="-1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ведения</w:t>
        </w:r>
        <w:proofErr w:type="gramEnd"/>
        <w:r w:rsidR="00B6152B" w:rsidRPr="005E7073">
          <w:rPr>
            <w:rFonts w:ascii="Times New Roman" w:hAnsi="Times New Roman" w:cs="Times New Roman"/>
            <w:spacing w:val="-3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образовательной</w:t>
        </w:r>
        <w:r w:rsidR="00B6152B" w:rsidRPr="005E7073">
          <w:rPr>
            <w:rFonts w:ascii="Times New Roman" w:hAnsi="Times New Roman" w:cs="Times New Roman"/>
            <w:spacing w:val="-2"/>
            <w:sz w:val="28"/>
            <w:szCs w:val="28"/>
          </w:rPr>
          <w:t xml:space="preserve"> </w:t>
        </w:r>
        <w:r w:rsidR="00B6152B" w:rsidRPr="005E7073">
          <w:rPr>
            <w:rFonts w:ascii="Times New Roman" w:hAnsi="Times New Roman" w:cs="Times New Roman"/>
            <w:sz w:val="28"/>
            <w:szCs w:val="28"/>
          </w:rPr>
          <w:t>деятельности</w:t>
        </w:r>
      </w:hyperlink>
      <w:r w:rsidR="00B6152B" w:rsidRPr="005E7073">
        <w:rPr>
          <w:rFonts w:ascii="Times New Roman" w:hAnsi="Times New Roman" w:cs="Times New Roman"/>
          <w:sz w:val="28"/>
          <w:szCs w:val="28"/>
        </w:rPr>
        <w:t>;</w:t>
      </w:r>
    </w:p>
    <w:p w:rsidR="00B6152B" w:rsidRPr="005E7073" w:rsidRDefault="00B6152B" w:rsidP="005E7073">
      <w:pPr>
        <w:pStyle w:val="a9"/>
        <w:widowControl w:val="0"/>
        <w:numPr>
          <w:ilvl w:val="0"/>
          <w:numId w:val="14"/>
        </w:numPr>
        <w:tabs>
          <w:tab w:val="left" w:pos="1162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E7073">
        <w:rPr>
          <w:rFonts w:ascii="Times New Roman" w:hAnsi="Times New Roman" w:cs="Times New Roman"/>
          <w:sz w:val="28"/>
          <w:szCs w:val="28"/>
        </w:rPr>
        <w:t>Внутренние</w:t>
      </w:r>
      <w:r w:rsidRPr="005E707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документы</w:t>
      </w:r>
      <w:r w:rsidRPr="005E707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775413" w:rsidRPr="005E7073">
        <w:rPr>
          <w:rFonts w:ascii="Times New Roman" w:hAnsi="Times New Roman" w:cs="Times New Roman"/>
          <w:sz w:val="28"/>
          <w:szCs w:val="28"/>
        </w:rPr>
        <w:t>лагеря с дневным пребыванием МОУ ДО «ЦВР «Юность»</w:t>
      </w:r>
      <w:r w:rsidRPr="005E707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(правила</w:t>
      </w:r>
      <w:r w:rsidRPr="005E707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внутреннего</w:t>
      </w:r>
      <w:r w:rsidRPr="005E707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трудового</w:t>
      </w:r>
      <w:r w:rsidRPr="005E707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pacing w:val="-1"/>
          <w:sz w:val="28"/>
          <w:szCs w:val="28"/>
        </w:rPr>
        <w:t>распорядка,</w:t>
      </w:r>
      <w:r w:rsidRPr="005E707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правила</w:t>
      </w:r>
      <w:r w:rsidRPr="005E707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по</w:t>
      </w:r>
      <w:r w:rsidRPr="005E707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технике</w:t>
      </w:r>
      <w:r w:rsidRPr="005E707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безопасности</w:t>
      </w:r>
      <w:r w:rsidRPr="005E707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и</w:t>
      </w:r>
      <w:r w:rsidRPr="005E707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охране</w:t>
      </w:r>
      <w:r w:rsidRPr="005E707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труда,</w:t>
      </w:r>
      <w:r w:rsidRPr="005E707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правила</w:t>
      </w:r>
      <w:r w:rsidRPr="005E707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по</w:t>
      </w:r>
      <w:r w:rsidRPr="005E7073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противопожарной</w:t>
      </w:r>
      <w:r w:rsidRPr="005E707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безопасности,</w:t>
      </w:r>
      <w:r w:rsidRPr="005E707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должностные</w:t>
      </w:r>
      <w:r w:rsidRPr="005E707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>инструкции).</w:t>
      </w:r>
    </w:p>
    <w:p w:rsidR="000E457A" w:rsidRPr="005E7073" w:rsidRDefault="00B70E73" w:rsidP="005E70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73">
        <w:rPr>
          <w:rFonts w:ascii="Times New Roman" w:hAnsi="Times New Roman" w:cs="Times New Roman"/>
          <w:b/>
          <w:sz w:val="28"/>
          <w:szCs w:val="28"/>
        </w:rPr>
        <w:t xml:space="preserve">Направление программы: </w:t>
      </w:r>
      <w:r w:rsidRPr="005E7073">
        <w:rPr>
          <w:rFonts w:ascii="Times New Roman" w:hAnsi="Times New Roman" w:cs="Times New Roman"/>
          <w:sz w:val="28"/>
          <w:szCs w:val="28"/>
        </w:rPr>
        <w:t>Программа социально – гуманитарной направленности</w:t>
      </w:r>
    </w:p>
    <w:p w:rsidR="00775413" w:rsidRPr="005E7073" w:rsidRDefault="00775413" w:rsidP="005E707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073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</w:p>
    <w:p w:rsidR="0038202B" w:rsidRPr="005E7073" w:rsidRDefault="00775413" w:rsidP="005E7073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  <w:shd w:val="clear" w:color="auto" w:fill="FFFFFF"/>
        </w:rPr>
      </w:pPr>
      <w:r w:rsidRPr="005E7073">
        <w:rPr>
          <w:i/>
          <w:sz w:val="28"/>
          <w:szCs w:val="28"/>
        </w:rPr>
        <w:t>«</w:t>
      </w:r>
      <w:hyperlink r:id="rId25" w:tooltip="Афоризмы о детях" w:history="1">
        <w:r w:rsidRPr="005E7073">
          <w:rPr>
            <w:rStyle w:val="af6"/>
            <w:i/>
            <w:color w:val="auto"/>
            <w:sz w:val="28"/>
            <w:szCs w:val="28"/>
            <w:u w:val="none"/>
          </w:rPr>
          <w:t>Дети</w:t>
        </w:r>
      </w:hyperlink>
      <w:r w:rsidRPr="005E7073">
        <w:rPr>
          <w:i/>
          <w:sz w:val="28"/>
          <w:szCs w:val="28"/>
          <w:shd w:val="clear" w:color="auto" w:fill="FFFFFF"/>
        </w:rPr>
        <w:t> должны жить в мире красоты, игры, сказки, музыки, рисунка, фантазии, творчества».</w:t>
      </w:r>
      <w:r w:rsidR="0038202B" w:rsidRPr="005E7073">
        <w:rPr>
          <w:i/>
          <w:sz w:val="28"/>
          <w:szCs w:val="28"/>
          <w:shd w:val="clear" w:color="auto" w:fill="FFFFFF"/>
        </w:rPr>
        <w:t xml:space="preserve"> </w:t>
      </w:r>
    </w:p>
    <w:p w:rsidR="0038202B" w:rsidRPr="005E7073" w:rsidRDefault="0038202B" w:rsidP="005E7073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E7073">
        <w:rPr>
          <w:rFonts w:ascii="Times New Roman" w:eastAsia="Times New Roman" w:hAnsi="Times New Roman" w:cs="Times New Roman"/>
          <w:bCs/>
          <w:sz w:val="28"/>
          <w:szCs w:val="28"/>
        </w:rPr>
        <w:t>Василий Александрович Сухомлинский</w:t>
      </w:r>
    </w:p>
    <w:p w:rsidR="00E07E86" w:rsidRPr="005E7073" w:rsidRDefault="00044234" w:rsidP="005E7073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E7073">
        <w:rPr>
          <w:color w:val="000000"/>
          <w:sz w:val="28"/>
          <w:szCs w:val="28"/>
          <w:shd w:val="clear" w:color="auto" w:fill="FFFFFF"/>
        </w:rPr>
        <w:t xml:space="preserve">Лето – долгожданное время для детей и беспокойный период для родителей. Чем занять ребёнка, чтобы он не провёл три месяца у компьютера? Как </w:t>
      </w:r>
      <w:r w:rsidRPr="005E7073">
        <w:rPr>
          <w:color w:val="000000"/>
          <w:sz w:val="28"/>
          <w:szCs w:val="28"/>
          <w:shd w:val="clear" w:color="auto" w:fill="FFFFFF"/>
        </w:rPr>
        <w:lastRenderedPageBreak/>
        <w:t>помочь ему не растерять, а приумножить знания? Как сделать отдых не только приятным, но и полезным</w:t>
      </w:r>
      <w:r w:rsidR="00E07E86" w:rsidRPr="005E7073">
        <w:rPr>
          <w:color w:val="000000"/>
          <w:sz w:val="28"/>
          <w:szCs w:val="28"/>
          <w:shd w:val="clear" w:color="auto" w:fill="FFFFFF"/>
        </w:rPr>
        <w:t>?</w:t>
      </w:r>
    </w:p>
    <w:p w:rsidR="00044234" w:rsidRPr="005E7073" w:rsidRDefault="00044234" w:rsidP="005E7073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E7073">
        <w:rPr>
          <w:sz w:val="28"/>
          <w:szCs w:val="28"/>
        </w:rPr>
        <w:t>Во время летних каникул происходит разрядка накопившейся за год напряженности, восстановление израсходованных сил, здоровья, развитие творческого потенциала. Эти функции выполняет летний лагерь с дневным пребыванием детей.</w:t>
      </w:r>
    </w:p>
    <w:p w:rsidR="00044234" w:rsidRPr="005E7073" w:rsidRDefault="00044234" w:rsidP="005E7073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E7073">
        <w:rPr>
          <w:color w:val="000000"/>
          <w:sz w:val="28"/>
          <w:szCs w:val="28"/>
          <w:shd w:val="clear" w:color="auto" w:fill="FFFFFF"/>
        </w:rPr>
        <w:t>Отдых в лагере – это не просто обычные летние каникулы, это важная ступень к взрослению ребенка. Лагерь – это прекрасная возможность дать ребенку некоторую свободу, которая поможет ему стать более независимым, с</w:t>
      </w:r>
      <w:r w:rsidR="00E07E86" w:rsidRPr="005E7073">
        <w:rPr>
          <w:color w:val="000000"/>
          <w:sz w:val="28"/>
          <w:szCs w:val="28"/>
          <w:shd w:val="clear" w:color="auto" w:fill="FFFFFF"/>
        </w:rPr>
        <w:t xml:space="preserve">амостоятельным и ответственным, </w:t>
      </w:r>
      <w:r w:rsidRPr="005E7073">
        <w:rPr>
          <w:color w:val="000000"/>
          <w:sz w:val="28"/>
          <w:szCs w:val="28"/>
          <w:shd w:val="clear" w:color="auto" w:fill="FFFFFF"/>
        </w:rPr>
        <w:t>развивать в себе чувство собственного «Я» и перейти на новую ступень личностного развития. В лагере у ребенка будет возможность приобрести ценные навыки общения, научиться работать в команде, расширить круг друзей и знакомых.</w:t>
      </w:r>
    </w:p>
    <w:p w:rsidR="00044234" w:rsidRPr="005E7073" w:rsidRDefault="00044234" w:rsidP="005E70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73">
        <w:rPr>
          <w:rFonts w:ascii="Times New Roman" w:hAnsi="Times New Roman" w:cs="Times New Roman"/>
          <w:sz w:val="28"/>
          <w:szCs w:val="28"/>
        </w:rPr>
        <w:t xml:space="preserve">Актуальность программы основывается на </w:t>
      </w:r>
      <w:r w:rsidR="00251C91" w:rsidRPr="005E7073">
        <w:rPr>
          <w:rFonts w:ascii="Times New Roman" w:hAnsi="Times New Roman" w:cs="Times New Roman"/>
          <w:sz w:val="28"/>
          <w:szCs w:val="28"/>
        </w:rPr>
        <w:t xml:space="preserve">высоком спросе у </w:t>
      </w:r>
      <w:r w:rsidRPr="005E7073">
        <w:rPr>
          <w:rFonts w:ascii="Times New Roman" w:hAnsi="Times New Roman" w:cs="Times New Roman"/>
          <w:sz w:val="28"/>
          <w:szCs w:val="28"/>
        </w:rPr>
        <w:t>родителей и</w:t>
      </w:r>
      <w:r w:rsidR="000F4FD3" w:rsidRPr="005E7073">
        <w:rPr>
          <w:rFonts w:ascii="Times New Roman" w:hAnsi="Times New Roman" w:cs="Times New Roman"/>
          <w:sz w:val="28"/>
          <w:szCs w:val="28"/>
        </w:rPr>
        <w:t xml:space="preserve"> детей на организованный</w:t>
      </w:r>
      <w:r w:rsidR="00342915" w:rsidRPr="005E7073">
        <w:rPr>
          <w:rFonts w:ascii="Times New Roman" w:hAnsi="Times New Roman" w:cs="Times New Roman"/>
          <w:sz w:val="28"/>
          <w:szCs w:val="28"/>
        </w:rPr>
        <w:t xml:space="preserve"> отдых с использованием современных </w:t>
      </w:r>
      <w:r w:rsidR="009C2EB7" w:rsidRPr="005E7073">
        <w:rPr>
          <w:rFonts w:ascii="Times New Roman" w:hAnsi="Times New Roman" w:cs="Times New Roman"/>
          <w:sz w:val="28"/>
          <w:szCs w:val="28"/>
        </w:rPr>
        <w:t xml:space="preserve">и эффективных </w:t>
      </w:r>
      <w:r w:rsidR="00342915" w:rsidRPr="005E7073">
        <w:rPr>
          <w:rFonts w:ascii="Times New Roman" w:hAnsi="Times New Roman" w:cs="Times New Roman"/>
          <w:sz w:val="28"/>
          <w:szCs w:val="28"/>
        </w:rPr>
        <w:t>фо</w:t>
      </w:r>
      <w:r w:rsidR="00EE578A" w:rsidRPr="005E7073">
        <w:rPr>
          <w:rFonts w:ascii="Times New Roman" w:hAnsi="Times New Roman" w:cs="Times New Roman"/>
          <w:sz w:val="28"/>
          <w:szCs w:val="28"/>
        </w:rPr>
        <w:t>рм работы с детским коллективом</w:t>
      </w:r>
      <w:r w:rsidR="009C2EB7" w:rsidRPr="005E7073">
        <w:rPr>
          <w:rFonts w:ascii="Times New Roman" w:hAnsi="Times New Roman" w:cs="Times New Roman"/>
          <w:sz w:val="28"/>
          <w:szCs w:val="28"/>
        </w:rPr>
        <w:t xml:space="preserve"> </w:t>
      </w:r>
      <w:r w:rsidR="00EE578A" w:rsidRPr="005E7073">
        <w:rPr>
          <w:rFonts w:ascii="Times New Roman" w:hAnsi="Times New Roman" w:cs="Times New Roman"/>
          <w:sz w:val="28"/>
          <w:szCs w:val="28"/>
        </w:rPr>
        <w:t>с</w:t>
      </w:r>
      <w:r w:rsidR="009C2EB7" w:rsidRPr="005E7073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EE578A" w:rsidRPr="005E7073">
        <w:rPr>
          <w:rFonts w:ascii="Times New Roman" w:hAnsi="Times New Roman" w:cs="Times New Roman"/>
          <w:sz w:val="28"/>
          <w:szCs w:val="28"/>
        </w:rPr>
        <w:t>ем</w:t>
      </w:r>
      <w:r w:rsidR="009C2EB7" w:rsidRPr="005E7073">
        <w:rPr>
          <w:rFonts w:ascii="Times New Roman" w:hAnsi="Times New Roman" w:cs="Times New Roman"/>
          <w:sz w:val="28"/>
          <w:szCs w:val="28"/>
        </w:rPr>
        <w:t xml:space="preserve"> </w:t>
      </w:r>
      <w:r w:rsidRPr="005E7073">
        <w:rPr>
          <w:rFonts w:ascii="Times New Roman" w:hAnsi="Times New Roman" w:cs="Times New Roman"/>
          <w:sz w:val="28"/>
          <w:szCs w:val="28"/>
        </w:rPr>
        <w:t xml:space="preserve">богатого потенциала </w:t>
      </w:r>
      <w:r w:rsidR="000F4FD3" w:rsidRPr="005E7073">
        <w:rPr>
          <w:rFonts w:ascii="Times New Roman" w:hAnsi="Times New Roman" w:cs="Times New Roman"/>
          <w:sz w:val="28"/>
          <w:szCs w:val="28"/>
        </w:rPr>
        <w:t>и</w:t>
      </w:r>
      <w:r w:rsidR="0031520C" w:rsidRPr="005E7073">
        <w:rPr>
          <w:rFonts w:ascii="Times New Roman" w:hAnsi="Times New Roman" w:cs="Times New Roman"/>
          <w:sz w:val="28"/>
          <w:szCs w:val="28"/>
        </w:rPr>
        <w:t xml:space="preserve"> творческих </w:t>
      </w:r>
      <w:r w:rsidR="00C338CA" w:rsidRPr="005E7073">
        <w:rPr>
          <w:rFonts w:ascii="Times New Roman" w:hAnsi="Times New Roman" w:cs="Times New Roman"/>
          <w:sz w:val="28"/>
          <w:szCs w:val="28"/>
        </w:rPr>
        <w:t xml:space="preserve">способностей каждого ребенка и педагога. </w:t>
      </w:r>
    </w:p>
    <w:p w:rsidR="00776DD6" w:rsidRPr="005E7073" w:rsidRDefault="000D5FED" w:rsidP="005E70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73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</w:t>
      </w:r>
      <w:r w:rsidRPr="005E7073">
        <w:rPr>
          <w:rFonts w:ascii="Times New Roman" w:hAnsi="Times New Roman" w:cs="Times New Roman"/>
          <w:sz w:val="28"/>
          <w:szCs w:val="28"/>
        </w:rPr>
        <w:t xml:space="preserve"> программы заключается в </w:t>
      </w:r>
      <w:r w:rsidR="00044234" w:rsidRPr="005E7073">
        <w:rPr>
          <w:rFonts w:ascii="Times New Roman" w:hAnsi="Times New Roman" w:cs="Times New Roman"/>
          <w:sz w:val="28"/>
          <w:szCs w:val="28"/>
        </w:rPr>
        <w:t>создани</w:t>
      </w:r>
      <w:r w:rsidRPr="005E7073">
        <w:rPr>
          <w:rFonts w:ascii="Times New Roman" w:hAnsi="Times New Roman" w:cs="Times New Roman"/>
          <w:sz w:val="28"/>
          <w:szCs w:val="28"/>
        </w:rPr>
        <w:t>и</w:t>
      </w:r>
      <w:r w:rsidR="00044234" w:rsidRPr="005E7073">
        <w:rPr>
          <w:rFonts w:ascii="Times New Roman" w:hAnsi="Times New Roman" w:cs="Times New Roman"/>
          <w:sz w:val="28"/>
          <w:szCs w:val="28"/>
        </w:rPr>
        <w:t xml:space="preserve"> социально значимой психологической среды</w:t>
      </w:r>
      <w:r w:rsidR="00E40A42" w:rsidRPr="005E7073">
        <w:rPr>
          <w:rFonts w:ascii="Times New Roman" w:hAnsi="Times New Roman" w:cs="Times New Roman"/>
          <w:sz w:val="28"/>
          <w:szCs w:val="28"/>
        </w:rPr>
        <w:t xml:space="preserve"> для ребенка</w:t>
      </w:r>
      <w:r w:rsidR="00044234" w:rsidRPr="005E7073">
        <w:rPr>
          <w:rFonts w:ascii="Times New Roman" w:hAnsi="Times New Roman" w:cs="Times New Roman"/>
          <w:sz w:val="28"/>
          <w:szCs w:val="28"/>
        </w:rPr>
        <w:t>, организаци</w:t>
      </w:r>
      <w:r w:rsidRPr="005E7073">
        <w:rPr>
          <w:rFonts w:ascii="Times New Roman" w:hAnsi="Times New Roman" w:cs="Times New Roman"/>
          <w:sz w:val="28"/>
          <w:szCs w:val="28"/>
        </w:rPr>
        <w:t>и</w:t>
      </w:r>
      <w:r w:rsidR="00044234" w:rsidRPr="005E7073">
        <w:rPr>
          <w:rFonts w:ascii="Times New Roman" w:hAnsi="Times New Roman" w:cs="Times New Roman"/>
          <w:sz w:val="28"/>
          <w:szCs w:val="28"/>
        </w:rPr>
        <w:t xml:space="preserve"> активного, насыщенного отдыха </w:t>
      </w:r>
      <w:r w:rsidR="00BB1115" w:rsidRPr="005E7073">
        <w:rPr>
          <w:rFonts w:ascii="Times New Roman" w:hAnsi="Times New Roman" w:cs="Times New Roman"/>
          <w:sz w:val="28"/>
          <w:szCs w:val="28"/>
        </w:rPr>
        <w:t xml:space="preserve">в период летних каникул. </w:t>
      </w:r>
      <w:r w:rsidR="008B2CC8" w:rsidRPr="005E7073">
        <w:rPr>
          <w:rFonts w:ascii="Times New Roman" w:hAnsi="Times New Roman" w:cs="Times New Roman"/>
          <w:sz w:val="28"/>
          <w:szCs w:val="28"/>
        </w:rPr>
        <w:t xml:space="preserve">Проживание ребенком </w:t>
      </w:r>
      <w:r w:rsidR="00BC0E77" w:rsidRPr="005E7073">
        <w:rPr>
          <w:rFonts w:ascii="Times New Roman" w:hAnsi="Times New Roman" w:cs="Times New Roman"/>
          <w:sz w:val="28"/>
          <w:szCs w:val="28"/>
        </w:rPr>
        <w:t xml:space="preserve">идеи и поэтапное прохождение программы поможет </w:t>
      </w:r>
      <w:r w:rsidR="006B7672" w:rsidRPr="005E7073">
        <w:rPr>
          <w:rFonts w:ascii="Times New Roman" w:hAnsi="Times New Roman" w:cs="Times New Roman"/>
          <w:sz w:val="28"/>
          <w:szCs w:val="28"/>
        </w:rPr>
        <w:t>сформировать у него чувств</w:t>
      </w:r>
      <w:r w:rsidR="00EE578A" w:rsidRPr="005E7073">
        <w:rPr>
          <w:rFonts w:ascii="Times New Roman" w:hAnsi="Times New Roman" w:cs="Times New Roman"/>
          <w:sz w:val="28"/>
          <w:szCs w:val="28"/>
        </w:rPr>
        <w:t>о</w:t>
      </w:r>
      <w:r w:rsidR="006B7672" w:rsidRPr="005E7073">
        <w:rPr>
          <w:rFonts w:ascii="Times New Roman" w:hAnsi="Times New Roman" w:cs="Times New Roman"/>
          <w:sz w:val="28"/>
          <w:szCs w:val="28"/>
        </w:rPr>
        <w:t xml:space="preserve"> сопереживания</w:t>
      </w:r>
      <w:r w:rsidR="00EE578A" w:rsidRPr="005E7073">
        <w:rPr>
          <w:rFonts w:ascii="Times New Roman" w:hAnsi="Times New Roman" w:cs="Times New Roman"/>
          <w:sz w:val="28"/>
          <w:szCs w:val="28"/>
        </w:rPr>
        <w:t xml:space="preserve"> и </w:t>
      </w:r>
      <w:r w:rsidR="006B7672" w:rsidRPr="005E7073">
        <w:rPr>
          <w:rFonts w:ascii="Times New Roman" w:hAnsi="Times New Roman" w:cs="Times New Roman"/>
          <w:sz w:val="28"/>
          <w:szCs w:val="28"/>
        </w:rPr>
        <w:t>готовность включиться в общее дело</w:t>
      </w:r>
      <w:r w:rsidR="00EE578A" w:rsidRPr="005E7073">
        <w:rPr>
          <w:rFonts w:ascii="Times New Roman" w:hAnsi="Times New Roman" w:cs="Times New Roman"/>
          <w:sz w:val="28"/>
          <w:szCs w:val="28"/>
        </w:rPr>
        <w:t>,</w:t>
      </w:r>
      <w:r w:rsidR="006B7672" w:rsidRPr="005E7073">
        <w:rPr>
          <w:rFonts w:ascii="Times New Roman" w:hAnsi="Times New Roman" w:cs="Times New Roman"/>
          <w:sz w:val="28"/>
          <w:szCs w:val="28"/>
        </w:rPr>
        <w:t xml:space="preserve"> предоставит возможности для раскрытия его творческих способностей </w:t>
      </w:r>
      <w:r w:rsidR="00776DD6" w:rsidRPr="005E7073">
        <w:rPr>
          <w:rFonts w:ascii="Times New Roman" w:hAnsi="Times New Roman" w:cs="Times New Roman"/>
          <w:sz w:val="28"/>
          <w:szCs w:val="28"/>
        </w:rPr>
        <w:t>и самореализации</w:t>
      </w:r>
      <w:r w:rsidR="006B7672" w:rsidRPr="005E7073">
        <w:rPr>
          <w:rFonts w:ascii="Times New Roman" w:hAnsi="Times New Roman" w:cs="Times New Roman"/>
          <w:sz w:val="28"/>
          <w:szCs w:val="28"/>
        </w:rPr>
        <w:t xml:space="preserve">, </w:t>
      </w:r>
      <w:r w:rsidR="00776DD6" w:rsidRPr="005E7073">
        <w:rPr>
          <w:rFonts w:ascii="Times New Roman" w:hAnsi="Times New Roman" w:cs="Times New Roman"/>
          <w:sz w:val="28"/>
          <w:szCs w:val="28"/>
        </w:rPr>
        <w:t>обеспечит</w:t>
      </w:r>
      <w:r w:rsidR="004307EE" w:rsidRPr="005E7073">
        <w:rPr>
          <w:rFonts w:ascii="Times New Roman" w:hAnsi="Times New Roman" w:cs="Times New Roman"/>
          <w:sz w:val="28"/>
          <w:szCs w:val="28"/>
        </w:rPr>
        <w:t xml:space="preserve"> сохранени</w:t>
      </w:r>
      <w:r w:rsidR="00776DD6" w:rsidRPr="005E7073">
        <w:rPr>
          <w:rFonts w:ascii="Times New Roman" w:hAnsi="Times New Roman" w:cs="Times New Roman"/>
          <w:sz w:val="28"/>
          <w:szCs w:val="28"/>
        </w:rPr>
        <w:t>е</w:t>
      </w:r>
      <w:r w:rsidR="004307EE" w:rsidRPr="005E7073">
        <w:rPr>
          <w:rFonts w:ascii="Times New Roman" w:hAnsi="Times New Roman" w:cs="Times New Roman"/>
          <w:sz w:val="28"/>
          <w:szCs w:val="28"/>
        </w:rPr>
        <w:t xml:space="preserve"> укреплени</w:t>
      </w:r>
      <w:r w:rsidR="00776DD6" w:rsidRPr="005E7073">
        <w:rPr>
          <w:rFonts w:ascii="Times New Roman" w:hAnsi="Times New Roman" w:cs="Times New Roman"/>
          <w:sz w:val="28"/>
          <w:szCs w:val="28"/>
        </w:rPr>
        <w:t>е</w:t>
      </w:r>
      <w:r w:rsidR="004307EE" w:rsidRPr="005E7073"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="00776DD6" w:rsidRPr="005E7073">
        <w:rPr>
          <w:rFonts w:ascii="Times New Roman" w:hAnsi="Times New Roman" w:cs="Times New Roman"/>
          <w:sz w:val="28"/>
          <w:szCs w:val="28"/>
        </w:rPr>
        <w:t>.</w:t>
      </w:r>
    </w:p>
    <w:p w:rsidR="004307EE" w:rsidRPr="005E7073" w:rsidRDefault="004307EE" w:rsidP="005E70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73">
        <w:rPr>
          <w:rFonts w:ascii="Times New Roman" w:hAnsi="Times New Roman" w:cs="Times New Roman"/>
          <w:sz w:val="28"/>
          <w:szCs w:val="28"/>
        </w:rPr>
        <w:t xml:space="preserve">Формируя воспитательное пространство лагеря, в основу организации смены закладывается сюжетно-ролевая игра, участниками которой являются дети, посещающие лагерь. </w:t>
      </w:r>
    </w:p>
    <w:p w:rsidR="00285200" w:rsidRPr="0038643A" w:rsidRDefault="006B0241" w:rsidP="003864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73">
        <w:rPr>
          <w:rFonts w:ascii="Times New Roman" w:hAnsi="Times New Roman" w:cs="Times New Roman"/>
          <w:sz w:val="28"/>
          <w:szCs w:val="28"/>
        </w:rPr>
        <w:t>Программа у</w:t>
      </w:r>
      <w:r w:rsidR="00044234" w:rsidRPr="005E7073">
        <w:rPr>
          <w:rFonts w:ascii="Times New Roman" w:hAnsi="Times New Roman" w:cs="Times New Roman"/>
          <w:sz w:val="28"/>
          <w:szCs w:val="28"/>
        </w:rPr>
        <w:t xml:space="preserve">ниверсальна, так как может использоваться для работы с детьми из различных социальных групп, разного возраста, уровня развития и состояния здоровья, а также применима в других лагерях с дневным пребыванием детей. </w:t>
      </w:r>
    </w:p>
    <w:p w:rsidR="00775413" w:rsidRPr="005E7073" w:rsidRDefault="00BB1ABB" w:rsidP="005E707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073">
        <w:rPr>
          <w:rFonts w:ascii="Times New Roman" w:hAnsi="Times New Roman" w:cs="Times New Roman"/>
          <w:b/>
          <w:sz w:val="28"/>
          <w:szCs w:val="28"/>
        </w:rPr>
        <w:lastRenderedPageBreak/>
        <w:t>Адресат программы</w:t>
      </w:r>
    </w:p>
    <w:p w:rsidR="00BB1ABB" w:rsidRPr="005E7073" w:rsidRDefault="002624E5" w:rsidP="005E70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73">
        <w:rPr>
          <w:rFonts w:ascii="Times New Roman" w:hAnsi="Times New Roman" w:cs="Times New Roman"/>
          <w:sz w:val="28"/>
          <w:szCs w:val="28"/>
        </w:rPr>
        <w:t xml:space="preserve">Возраст участников программы - 7-14 лет. На программу принимаются дети от 7 до 14 лет по заявлению родителей (законных представителей). Для участия в спортивных и массовых мероприятиях – предоставляется справка от педиатра о состоянии здоровья с указанием группы здоровья обучающегося. </w:t>
      </w:r>
      <w:r w:rsidR="0084705B" w:rsidRPr="005E7073">
        <w:rPr>
          <w:rFonts w:ascii="Times New Roman" w:hAnsi="Times New Roman" w:cs="Times New Roman"/>
          <w:sz w:val="28"/>
          <w:szCs w:val="28"/>
        </w:rPr>
        <w:t>В справке также указывается информация об отсутствии контакта с больными вирусными забо</w:t>
      </w:r>
      <w:r w:rsidR="000962FB" w:rsidRPr="005E7073">
        <w:rPr>
          <w:rFonts w:ascii="Times New Roman" w:hAnsi="Times New Roman" w:cs="Times New Roman"/>
          <w:sz w:val="28"/>
          <w:szCs w:val="28"/>
        </w:rPr>
        <w:t>леваниями в течение двух недель до начала смены.</w:t>
      </w:r>
    </w:p>
    <w:p w:rsidR="000962FB" w:rsidRPr="005E7073" w:rsidRDefault="000962FB" w:rsidP="005E707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073">
        <w:rPr>
          <w:rFonts w:ascii="Times New Roman" w:hAnsi="Times New Roman" w:cs="Times New Roman"/>
          <w:b/>
          <w:sz w:val="28"/>
          <w:szCs w:val="28"/>
        </w:rPr>
        <w:t>Сроки реализации программы</w:t>
      </w:r>
    </w:p>
    <w:p w:rsidR="000962FB" w:rsidRPr="005E7073" w:rsidRDefault="000962FB" w:rsidP="005E70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73">
        <w:rPr>
          <w:rFonts w:ascii="Times New Roman" w:hAnsi="Times New Roman" w:cs="Times New Roman"/>
          <w:sz w:val="28"/>
          <w:szCs w:val="28"/>
        </w:rPr>
        <w:t xml:space="preserve">Программа реализуется в течение 21 календарного </w:t>
      </w:r>
      <w:r w:rsidR="006B0241" w:rsidRPr="005E7073">
        <w:rPr>
          <w:rFonts w:ascii="Times New Roman" w:hAnsi="Times New Roman" w:cs="Times New Roman"/>
          <w:sz w:val="28"/>
          <w:szCs w:val="28"/>
        </w:rPr>
        <w:t xml:space="preserve">дня </w:t>
      </w:r>
      <w:r w:rsidRPr="005E7073">
        <w:rPr>
          <w:rFonts w:ascii="Times New Roman" w:hAnsi="Times New Roman" w:cs="Times New Roman"/>
          <w:sz w:val="28"/>
          <w:szCs w:val="28"/>
        </w:rPr>
        <w:t xml:space="preserve">(15 рабочих дней). </w:t>
      </w:r>
    </w:p>
    <w:p w:rsidR="00905986" w:rsidRPr="005E7073" w:rsidRDefault="006B0241" w:rsidP="005E70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73">
        <w:rPr>
          <w:rFonts w:ascii="Times New Roman" w:hAnsi="Times New Roman" w:cs="Times New Roman"/>
          <w:sz w:val="28"/>
          <w:szCs w:val="28"/>
        </w:rPr>
        <w:t>Режим пребывания</w:t>
      </w:r>
      <w:r w:rsidR="00336FE2" w:rsidRPr="005E7073">
        <w:rPr>
          <w:rFonts w:ascii="Times New Roman" w:hAnsi="Times New Roman" w:cs="Times New Roman"/>
          <w:sz w:val="28"/>
          <w:szCs w:val="28"/>
        </w:rPr>
        <w:t xml:space="preserve">: понедельник – пятница с 8.30 до 14.30 часов (6 часов). Всего </w:t>
      </w:r>
      <w:r w:rsidR="00C86F65" w:rsidRPr="005E7073">
        <w:rPr>
          <w:rFonts w:ascii="Times New Roman" w:hAnsi="Times New Roman" w:cs="Times New Roman"/>
          <w:sz w:val="28"/>
          <w:szCs w:val="28"/>
        </w:rPr>
        <w:t>108 часов.</w:t>
      </w:r>
    </w:p>
    <w:p w:rsidR="00336FE2" w:rsidRPr="005E7073" w:rsidRDefault="00762A42" w:rsidP="005E70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73">
        <w:rPr>
          <w:rFonts w:ascii="Times New Roman" w:hAnsi="Times New Roman" w:cs="Times New Roman"/>
          <w:sz w:val="28"/>
          <w:szCs w:val="28"/>
        </w:rPr>
        <w:t xml:space="preserve">Деятельность по программе и режим пребывания детей осуществляется в соответствии с действующими нормами Сан </w:t>
      </w:r>
      <w:proofErr w:type="spellStart"/>
      <w:r w:rsidRPr="005E7073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Pr="005E7073">
        <w:rPr>
          <w:rFonts w:ascii="Times New Roman" w:hAnsi="Times New Roman" w:cs="Times New Roman"/>
          <w:sz w:val="28"/>
          <w:szCs w:val="28"/>
        </w:rPr>
        <w:t xml:space="preserve"> </w:t>
      </w:r>
      <w:hyperlink r:id="rId26" w:history="1">
        <w:r w:rsidR="00856C5C" w:rsidRPr="005E7073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2.4.3648-20 «Санитарно-эпидемиологические требования к организациям воспитания и обучения, отдыха и оздоровления детей и молодежи»</w:t>
        </w:r>
      </w:hyperlink>
      <w:r w:rsidR="00856C5C" w:rsidRPr="005E7073">
        <w:rPr>
          <w:rFonts w:ascii="Times New Roman" w:hAnsi="Times New Roman" w:cs="Times New Roman"/>
          <w:sz w:val="28"/>
          <w:szCs w:val="28"/>
        </w:rPr>
        <w:t>.</w:t>
      </w:r>
    </w:p>
    <w:p w:rsidR="00004286" w:rsidRPr="005E7073" w:rsidRDefault="00004286" w:rsidP="005E70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73">
        <w:rPr>
          <w:rFonts w:ascii="Times New Roman" w:hAnsi="Times New Roman" w:cs="Times New Roman"/>
          <w:b/>
          <w:sz w:val="28"/>
          <w:szCs w:val="28"/>
        </w:rPr>
        <w:t>Формы организации занятий</w:t>
      </w:r>
      <w:r w:rsidRPr="005E7073">
        <w:rPr>
          <w:rFonts w:ascii="Times New Roman" w:hAnsi="Times New Roman" w:cs="Times New Roman"/>
          <w:sz w:val="28"/>
          <w:szCs w:val="28"/>
        </w:rPr>
        <w:t xml:space="preserve">: групповые, индивидуальные, практическая деятельность, КТД, культурно массовые и спортивные мероприятия, </w:t>
      </w:r>
      <w:r w:rsidR="0030339D" w:rsidRPr="005E7073">
        <w:rPr>
          <w:rFonts w:ascii="Times New Roman" w:hAnsi="Times New Roman" w:cs="Times New Roman"/>
          <w:sz w:val="28"/>
          <w:szCs w:val="28"/>
        </w:rPr>
        <w:t>занятия в кружках и секциях, экскурсии.</w:t>
      </w:r>
    </w:p>
    <w:p w:rsidR="001D0633" w:rsidRPr="005E7073" w:rsidRDefault="001D0633" w:rsidP="005E707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855A0" w:rsidRPr="005E7073" w:rsidRDefault="00686241" w:rsidP="005E707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073">
        <w:rPr>
          <w:rFonts w:ascii="Times New Roman" w:hAnsi="Times New Roman" w:cs="Times New Roman"/>
          <w:b/>
          <w:sz w:val="28"/>
          <w:szCs w:val="28"/>
        </w:rPr>
        <w:t xml:space="preserve">1.2. Цель </w:t>
      </w:r>
      <w:r w:rsidR="00A855A0" w:rsidRPr="005E7073">
        <w:rPr>
          <w:rFonts w:ascii="Times New Roman" w:hAnsi="Times New Roman" w:cs="Times New Roman"/>
          <w:b/>
          <w:sz w:val="28"/>
          <w:szCs w:val="28"/>
        </w:rPr>
        <w:t xml:space="preserve"> и задачи программы</w:t>
      </w:r>
    </w:p>
    <w:p w:rsidR="00285200" w:rsidRPr="00B91D66" w:rsidRDefault="00A855A0" w:rsidP="00B91D6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7073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5E7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32CE" w:rsidRPr="005E7073">
        <w:rPr>
          <w:rFonts w:ascii="Times New Roman" w:eastAsia="Times New Roman" w:hAnsi="Times New Roman" w:cs="Times New Roman"/>
          <w:b/>
          <w:sz w:val="28"/>
          <w:szCs w:val="28"/>
        </w:rPr>
        <w:t>программы</w:t>
      </w:r>
      <w:r w:rsidR="006B0241" w:rsidRPr="005E707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E7073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291D81" w:rsidRPr="005E7073">
        <w:rPr>
          <w:rFonts w:ascii="Times New Roman" w:hAnsi="Times New Roman" w:cs="Times New Roman"/>
          <w:sz w:val="28"/>
          <w:szCs w:val="28"/>
        </w:rPr>
        <w:t>организация</w:t>
      </w:r>
      <w:r w:rsidR="0084644B" w:rsidRPr="005E7073">
        <w:rPr>
          <w:rFonts w:ascii="Times New Roman" w:hAnsi="Times New Roman" w:cs="Times New Roman"/>
          <w:sz w:val="28"/>
          <w:szCs w:val="28"/>
        </w:rPr>
        <w:t xml:space="preserve"> активного</w:t>
      </w:r>
      <w:r w:rsidRPr="005E7073">
        <w:rPr>
          <w:rFonts w:ascii="Times New Roman" w:hAnsi="Times New Roman" w:cs="Times New Roman"/>
          <w:sz w:val="28"/>
          <w:szCs w:val="28"/>
        </w:rPr>
        <w:t xml:space="preserve"> отдыха </w:t>
      </w:r>
      <w:r w:rsidR="00291D81" w:rsidRPr="005E7073">
        <w:rPr>
          <w:rFonts w:ascii="Times New Roman" w:hAnsi="Times New Roman" w:cs="Times New Roman"/>
          <w:sz w:val="28"/>
          <w:szCs w:val="28"/>
        </w:rPr>
        <w:t>детей в период летних каникул</w:t>
      </w:r>
      <w:r w:rsidRPr="005E7073">
        <w:rPr>
          <w:rFonts w:ascii="Times New Roman" w:hAnsi="Times New Roman" w:cs="Times New Roman"/>
          <w:sz w:val="28"/>
          <w:szCs w:val="28"/>
        </w:rPr>
        <w:t xml:space="preserve">, </w:t>
      </w:r>
      <w:r w:rsidR="00EF61CB" w:rsidRPr="005E7073">
        <w:rPr>
          <w:rFonts w:ascii="Times New Roman" w:hAnsi="Times New Roman" w:cs="Times New Roman"/>
          <w:sz w:val="28"/>
          <w:szCs w:val="28"/>
        </w:rPr>
        <w:t xml:space="preserve">для укрепления их физического и психологического здоровья, </w:t>
      </w:r>
      <w:r w:rsidR="00490EDE" w:rsidRPr="005E7073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Pr="005E7073">
        <w:rPr>
          <w:rFonts w:ascii="Times New Roman" w:hAnsi="Times New Roman" w:cs="Times New Roman"/>
          <w:sz w:val="28"/>
          <w:szCs w:val="28"/>
        </w:rPr>
        <w:t>проведения мероприятий различной направленности</w:t>
      </w:r>
      <w:r w:rsidR="005228B9" w:rsidRPr="005E7073">
        <w:rPr>
          <w:rFonts w:ascii="Times New Roman" w:hAnsi="Times New Roman" w:cs="Times New Roman"/>
          <w:sz w:val="28"/>
          <w:szCs w:val="28"/>
        </w:rPr>
        <w:t xml:space="preserve"> и чер</w:t>
      </w:r>
      <w:r w:rsidR="00285200">
        <w:rPr>
          <w:rFonts w:ascii="Times New Roman" w:hAnsi="Times New Roman" w:cs="Times New Roman"/>
          <w:sz w:val="28"/>
          <w:szCs w:val="28"/>
        </w:rPr>
        <w:t xml:space="preserve">ез образно-игровую деятельность </w:t>
      </w:r>
      <w:r w:rsidR="00285200" w:rsidRPr="00285200">
        <w:rPr>
          <w:rFonts w:ascii="Times New Roman" w:hAnsi="Times New Roman" w:cs="Times New Roman"/>
          <w:sz w:val="28"/>
          <w:szCs w:val="28"/>
        </w:rPr>
        <w:t>и преемственности с единой системой воспитания и государственной политики в области  образования подрастающего поколения в Российской Федерации.</w:t>
      </w:r>
    </w:p>
    <w:p w:rsidR="00A855A0" w:rsidRPr="005E7073" w:rsidRDefault="00A855A0" w:rsidP="005E707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7073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774B77" w:rsidRPr="00447128" w:rsidRDefault="00686241" w:rsidP="005E707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47128">
        <w:rPr>
          <w:rFonts w:ascii="Times New Roman" w:eastAsia="Times New Roman" w:hAnsi="Times New Roman" w:cs="Times New Roman"/>
          <w:b/>
          <w:i/>
          <w:sz w:val="28"/>
          <w:szCs w:val="28"/>
        </w:rPr>
        <w:t>П</w:t>
      </w:r>
      <w:r w:rsidR="00774B77" w:rsidRPr="00447128">
        <w:rPr>
          <w:rFonts w:ascii="Times New Roman" w:eastAsia="Times New Roman" w:hAnsi="Times New Roman" w:cs="Times New Roman"/>
          <w:b/>
          <w:i/>
          <w:sz w:val="28"/>
          <w:szCs w:val="28"/>
        </w:rPr>
        <w:t>редметные</w:t>
      </w:r>
      <w:r w:rsidRPr="00447128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="00774B77" w:rsidRPr="0044712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774B77" w:rsidRPr="005E7073" w:rsidRDefault="004E2272" w:rsidP="005E707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E707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B65BB" w:rsidRPr="005E7073">
        <w:rPr>
          <w:rFonts w:ascii="Times New Roman" w:eastAsia="Times New Roman" w:hAnsi="Times New Roman" w:cs="Times New Roman"/>
          <w:sz w:val="28"/>
          <w:szCs w:val="28"/>
        </w:rPr>
        <w:t>организовать содержательное наполнение программы в приключенческо-игровой форме</w:t>
      </w:r>
      <w:r w:rsidR="00287DF9" w:rsidRPr="005E707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87DF9" w:rsidRPr="005E7073" w:rsidRDefault="00287DF9" w:rsidP="005E7073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E707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создать </w:t>
      </w:r>
      <w:r w:rsidRPr="005E7073">
        <w:rPr>
          <w:rFonts w:ascii="Times New Roman" w:hAnsi="Times New Roman" w:cs="Times New Roman"/>
          <w:sz w:val="28"/>
          <w:szCs w:val="28"/>
        </w:rPr>
        <w:t>психоэмоциональную атмосферу, способствующую раскрытию, развитию и реализации интеллектуального, физического, творческого потенциала  участников смены через сплочение временного детского коллектива и включение в творческие и научные мероприятия;</w:t>
      </w:r>
    </w:p>
    <w:p w:rsidR="00B8306E" w:rsidRPr="005E7073" w:rsidRDefault="00B8306E" w:rsidP="005E7073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E7073">
        <w:rPr>
          <w:rFonts w:ascii="Times New Roman" w:hAnsi="Times New Roman" w:cs="Times New Roman"/>
          <w:sz w:val="28"/>
          <w:szCs w:val="28"/>
        </w:rPr>
        <w:t>- расширить и актуализировать у детей знания по навыкам безопасного поведения дома, в Центре, на улиц</w:t>
      </w:r>
      <w:r w:rsidR="004E2272" w:rsidRPr="005E7073">
        <w:rPr>
          <w:rFonts w:ascii="Times New Roman" w:hAnsi="Times New Roman" w:cs="Times New Roman"/>
          <w:sz w:val="28"/>
          <w:szCs w:val="28"/>
        </w:rPr>
        <w:t>е и местах повышенной опасности</w:t>
      </w:r>
      <w:r w:rsidR="00DF3DCE" w:rsidRPr="005E7073">
        <w:rPr>
          <w:rFonts w:ascii="Times New Roman" w:hAnsi="Times New Roman" w:cs="Times New Roman"/>
          <w:sz w:val="28"/>
          <w:szCs w:val="28"/>
        </w:rPr>
        <w:t xml:space="preserve"> в период летних каникул</w:t>
      </w:r>
      <w:r w:rsidR="004E2272" w:rsidRPr="005E7073">
        <w:rPr>
          <w:rFonts w:ascii="Times New Roman" w:hAnsi="Times New Roman" w:cs="Times New Roman"/>
          <w:sz w:val="28"/>
          <w:szCs w:val="28"/>
        </w:rPr>
        <w:t>;</w:t>
      </w:r>
    </w:p>
    <w:p w:rsidR="004E2272" w:rsidRPr="005E7073" w:rsidRDefault="004E2272" w:rsidP="005E7073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E7073">
        <w:rPr>
          <w:rFonts w:ascii="Times New Roman" w:hAnsi="Times New Roman" w:cs="Times New Roman"/>
          <w:sz w:val="28"/>
          <w:szCs w:val="28"/>
        </w:rPr>
        <w:t xml:space="preserve">- </w:t>
      </w:r>
      <w:r w:rsidR="00940C79" w:rsidRPr="005E7073">
        <w:rPr>
          <w:rFonts w:ascii="Times New Roman" w:hAnsi="Times New Roman" w:cs="Times New Roman"/>
          <w:sz w:val="28"/>
          <w:szCs w:val="28"/>
        </w:rPr>
        <w:t xml:space="preserve">обучать и развивать </w:t>
      </w:r>
      <w:r w:rsidR="00B45676" w:rsidRPr="005E7073">
        <w:rPr>
          <w:rFonts w:ascii="Times New Roman" w:hAnsi="Times New Roman" w:cs="Times New Roman"/>
          <w:sz w:val="28"/>
          <w:szCs w:val="28"/>
        </w:rPr>
        <w:t>практические н</w:t>
      </w:r>
      <w:r w:rsidR="00940C79" w:rsidRPr="005E7073">
        <w:rPr>
          <w:rFonts w:ascii="Times New Roman" w:hAnsi="Times New Roman" w:cs="Times New Roman"/>
          <w:sz w:val="28"/>
          <w:szCs w:val="28"/>
        </w:rPr>
        <w:t>авыки в спортивно</w:t>
      </w:r>
      <w:r w:rsidR="00B45676" w:rsidRPr="005E7073">
        <w:rPr>
          <w:rFonts w:ascii="Times New Roman" w:hAnsi="Times New Roman" w:cs="Times New Roman"/>
          <w:sz w:val="28"/>
          <w:szCs w:val="28"/>
        </w:rPr>
        <w:t>-оздоровительной, творческой и социальной деятельности.</w:t>
      </w:r>
    </w:p>
    <w:p w:rsidR="00B45676" w:rsidRPr="00447128" w:rsidRDefault="00686241" w:rsidP="005E7073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47128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B45676" w:rsidRPr="00447128">
        <w:rPr>
          <w:rFonts w:ascii="Times New Roman" w:hAnsi="Times New Roman" w:cs="Times New Roman"/>
          <w:b/>
          <w:i/>
          <w:sz w:val="28"/>
          <w:szCs w:val="28"/>
        </w:rPr>
        <w:t>етапредметные</w:t>
      </w:r>
      <w:proofErr w:type="spellEnd"/>
      <w:r w:rsidR="00B45676" w:rsidRPr="00447128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44712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45676" w:rsidRPr="005E7073" w:rsidRDefault="00B45676" w:rsidP="005E707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E707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D7652" w:rsidRPr="005E7073">
        <w:rPr>
          <w:rFonts w:ascii="Times New Roman" w:eastAsia="Times New Roman" w:hAnsi="Times New Roman" w:cs="Times New Roman"/>
          <w:sz w:val="28"/>
          <w:szCs w:val="28"/>
        </w:rPr>
        <w:t>прививать навыки межличностной коммуникации со сверстниками и взрослыми людьми;</w:t>
      </w:r>
    </w:p>
    <w:p w:rsidR="00BB7F0B" w:rsidRPr="005E7073" w:rsidRDefault="004D7652" w:rsidP="005E707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E7073">
        <w:rPr>
          <w:rFonts w:ascii="Times New Roman" w:eastAsia="Times New Roman" w:hAnsi="Times New Roman" w:cs="Times New Roman"/>
          <w:sz w:val="28"/>
          <w:szCs w:val="28"/>
        </w:rPr>
        <w:t>- развивать эмоциональный интеллект</w:t>
      </w:r>
      <w:r w:rsidR="00043ED1" w:rsidRPr="005E7073">
        <w:rPr>
          <w:rFonts w:ascii="Times New Roman" w:eastAsia="Times New Roman" w:hAnsi="Times New Roman" w:cs="Times New Roman"/>
          <w:sz w:val="28"/>
          <w:szCs w:val="28"/>
        </w:rPr>
        <w:t>;</w:t>
      </w:r>
      <w:r w:rsidR="00BB7F0B" w:rsidRPr="005E70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B7F0B" w:rsidRPr="005E7073" w:rsidRDefault="00BB7F0B" w:rsidP="005E707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E7073">
        <w:rPr>
          <w:rFonts w:ascii="Times New Roman" w:eastAsia="Times New Roman" w:hAnsi="Times New Roman" w:cs="Times New Roman"/>
          <w:sz w:val="28"/>
          <w:szCs w:val="28"/>
        </w:rPr>
        <w:t>- формировать навыки коллективной деятельности, командного взаимодействия;</w:t>
      </w:r>
    </w:p>
    <w:p w:rsidR="00043ED1" w:rsidRPr="005E7073" w:rsidRDefault="00043ED1" w:rsidP="005E707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E7073">
        <w:rPr>
          <w:rFonts w:ascii="Times New Roman" w:eastAsia="Times New Roman" w:hAnsi="Times New Roman" w:cs="Times New Roman"/>
          <w:sz w:val="28"/>
          <w:szCs w:val="28"/>
        </w:rPr>
        <w:t>- прививать положительное отношение к социально-значимой деятельности.</w:t>
      </w:r>
    </w:p>
    <w:p w:rsidR="00043ED1" w:rsidRPr="00D86539" w:rsidRDefault="00D86539" w:rsidP="00447128">
      <w:pPr>
        <w:pStyle w:val="af7"/>
        <w:jc w:val="lef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 w:rsidR="00686241" w:rsidRPr="00D86539">
        <w:rPr>
          <w:b/>
          <w:i/>
          <w:sz w:val="28"/>
          <w:szCs w:val="28"/>
        </w:rPr>
        <w:t>Л</w:t>
      </w:r>
      <w:r w:rsidR="00043ED1" w:rsidRPr="00D86539">
        <w:rPr>
          <w:b/>
          <w:i/>
          <w:sz w:val="28"/>
          <w:szCs w:val="28"/>
        </w:rPr>
        <w:t>ичностные:</w:t>
      </w:r>
      <w:r w:rsidR="00686241" w:rsidRPr="00D86539">
        <w:rPr>
          <w:b/>
          <w:i/>
          <w:sz w:val="28"/>
          <w:szCs w:val="28"/>
        </w:rPr>
        <w:t xml:space="preserve"> </w:t>
      </w:r>
    </w:p>
    <w:p w:rsidR="00043ED1" w:rsidRPr="005E7073" w:rsidRDefault="00043ED1" w:rsidP="005E707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E7073">
        <w:rPr>
          <w:rFonts w:ascii="Times New Roman" w:eastAsia="Times New Roman" w:hAnsi="Times New Roman" w:cs="Times New Roman"/>
          <w:sz w:val="28"/>
          <w:szCs w:val="28"/>
        </w:rPr>
        <w:t>- выявлять лидерский потенциал участников смены;</w:t>
      </w:r>
    </w:p>
    <w:p w:rsidR="00043ED1" w:rsidRPr="005E7073" w:rsidRDefault="00043ED1" w:rsidP="005E707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E707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34EA7" w:rsidRPr="005E7073">
        <w:rPr>
          <w:rFonts w:ascii="Times New Roman" w:eastAsia="Times New Roman" w:hAnsi="Times New Roman" w:cs="Times New Roman"/>
          <w:sz w:val="28"/>
          <w:szCs w:val="28"/>
        </w:rPr>
        <w:t>способствовать реализации творческих способностей;</w:t>
      </w:r>
    </w:p>
    <w:p w:rsidR="005910FC" w:rsidRPr="005E7073" w:rsidRDefault="00DF4F22" w:rsidP="00D86539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E7073">
        <w:rPr>
          <w:rFonts w:ascii="Times New Roman" w:eastAsia="Times New Roman" w:hAnsi="Times New Roman" w:cs="Times New Roman"/>
          <w:sz w:val="28"/>
          <w:szCs w:val="28"/>
        </w:rPr>
        <w:t xml:space="preserve">- способствовать сохранению и укреплению здоровья </w:t>
      </w:r>
      <w:r w:rsidR="00B42618" w:rsidRPr="005E7073">
        <w:rPr>
          <w:rFonts w:ascii="Times New Roman" w:eastAsia="Times New Roman" w:hAnsi="Times New Roman" w:cs="Times New Roman"/>
          <w:sz w:val="28"/>
          <w:szCs w:val="28"/>
        </w:rPr>
        <w:t xml:space="preserve">детей, формированию устойчивой мотивации к здоровому образу жизни. </w:t>
      </w:r>
    </w:p>
    <w:p w:rsidR="00915943" w:rsidRDefault="00A82D19" w:rsidP="005E7073">
      <w:pPr>
        <w:spacing w:before="100" w:beforeAutospacing="1" w:after="100" w:afterAutospacing="1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7073">
        <w:rPr>
          <w:rFonts w:ascii="Times New Roman" w:eastAsia="Times New Roman" w:hAnsi="Times New Roman" w:cs="Times New Roman"/>
          <w:b/>
          <w:sz w:val="28"/>
          <w:szCs w:val="28"/>
        </w:rPr>
        <w:t>1.3 Основные этапы программы</w:t>
      </w:r>
    </w:p>
    <w:p w:rsidR="00D86539" w:rsidRPr="00285200" w:rsidRDefault="00D86539" w:rsidP="00D86539">
      <w:pPr>
        <w:pStyle w:val="a9"/>
        <w:spacing w:after="0" w:line="30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5200">
        <w:rPr>
          <w:rFonts w:ascii="Times New Roman" w:hAnsi="Times New Roman" w:cs="Times New Roman"/>
          <w:b/>
          <w:sz w:val="28"/>
          <w:szCs w:val="28"/>
        </w:rPr>
        <w:t>Основные направления воспитательной работы включают в себя:</w:t>
      </w:r>
    </w:p>
    <w:p w:rsidR="00D86539" w:rsidRPr="00285200" w:rsidRDefault="00D86539" w:rsidP="00D86539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5200">
        <w:rPr>
          <w:rFonts w:ascii="Times New Roman" w:hAnsi="Times New Roman" w:cs="Times New Roman"/>
          <w:sz w:val="28"/>
          <w:szCs w:val="28"/>
        </w:rPr>
        <w:t>-гражданское воспитание: формирование российской гражданской идентичности, принадлежности к общности граждан Российской Федерации, многонациональному народу России как источнику власти в российской  государственности, знание уважение прав, свобод и обязанностей гражданина Российской Федерации;</w:t>
      </w:r>
    </w:p>
    <w:p w:rsidR="00D86539" w:rsidRPr="00285200" w:rsidRDefault="00D86539" w:rsidP="00D86539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-патриотическое воспитание:</w:t>
      </w:r>
      <w:r w:rsidRPr="00285200">
        <w:rPr>
          <w:rFonts w:ascii="Times New Roman" w:hAnsi="Times New Roman" w:cs="Times New Roman"/>
          <w:sz w:val="28"/>
          <w:szCs w:val="28"/>
        </w:rPr>
        <w:t xml:space="preserve"> воспитание любви к своему народу и уважения к другим народам России,  формирование общероссийской культурной идентичности;</w:t>
      </w:r>
    </w:p>
    <w:p w:rsidR="00D86539" w:rsidRPr="00285200" w:rsidRDefault="00D86539" w:rsidP="00D86539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5200">
        <w:rPr>
          <w:rFonts w:ascii="Times New Roman" w:hAnsi="Times New Roman" w:cs="Times New Roman"/>
          <w:sz w:val="28"/>
          <w:szCs w:val="28"/>
        </w:rPr>
        <w:t>-духовно – нравственное воспитание: воспитание детей на основе духовно – нравственной культуры народов России, формирование традиционных  российских семейных ценностей;</w:t>
      </w:r>
    </w:p>
    <w:p w:rsidR="00D86539" w:rsidRPr="00285200" w:rsidRDefault="00D86539" w:rsidP="00D86539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5200">
        <w:rPr>
          <w:rFonts w:ascii="Times New Roman" w:hAnsi="Times New Roman" w:cs="Times New Roman"/>
          <w:sz w:val="28"/>
          <w:szCs w:val="28"/>
        </w:rPr>
        <w:t>-эстетическое воспитание: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D86539" w:rsidRPr="00285200" w:rsidRDefault="00D86539" w:rsidP="00D86539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5200">
        <w:rPr>
          <w:rFonts w:ascii="Times New Roman" w:hAnsi="Times New Roman" w:cs="Times New Roman"/>
          <w:sz w:val="28"/>
          <w:szCs w:val="28"/>
        </w:rPr>
        <w:t>-трудовое воспитание: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D86539" w:rsidRPr="00285200" w:rsidRDefault="00D86539" w:rsidP="00D86539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5200">
        <w:rPr>
          <w:rFonts w:ascii="Times New Roman" w:hAnsi="Times New Roman" w:cs="Times New Roman"/>
          <w:sz w:val="28"/>
          <w:szCs w:val="28"/>
        </w:rPr>
        <w:t xml:space="preserve">-физическое воспитание, формирование культуры здорового образа жизни и эмоционального благополучия: компонент </w:t>
      </w:r>
      <w:proofErr w:type="spellStart"/>
      <w:r w:rsidRPr="00285200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285200">
        <w:rPr>
          <w:rFonts w:ascii="Times New Roman" w:hAnsi="Times New Roman" w:cs="Times New Roman"/>
          <w:sz w:val="28"/>
          <w:szCs w:val="28"/>
        </w:rPr>
        <w:t xml:space="preserve"> работы, создание благоприятного психологического климата, обеспечение рациональной безопасной организации оздоровительного процесса, эффективной </w:t>
      </w:r>
      <w:proofErr w:type="spellStart"/>
      <w:r w:rsidRPr="00285200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285200">
        <w:rPr>
          <w:rFonts w:ascii="Times New Roman" w:hAnsi="Times New Roman" w:cs="Times New Roman"/>
          <w:sz w:val="28"/>
          <w:szCs w:val="28"/>
        </w:rPr>
        <w:t xml:space="preserve"> – оздоровительной работы, рационального питания, создание безопасной среды освоение детьми норм безопасного поведения в природной, социальной среде, чрезвычайных ситуациях;</w:t>
      </w:r>
    </w:p>
    <w:p w:rsidR="00D86539" w:rsidRPr="00285200" w:rsidRDefault="00D86539" w:rsidP="00D86539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5200">
        <w:rPr>
          <w:rFonts w:ascii="Times New Roman" w:hAnsi="Times New Roman" w:cs="Times New Roman"/>
          <w:sz w:val="28"/>
          <w:szCs w:val="28"/>
        </w:rPr>
        <w:t>-экологическое воспитание: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D86539" w:rsidRPr="00285200" w:rsidRDefault="00D86539" w:rsidP="00D86539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5200">
        <w:rPr>
          <w:rFonts w:ascii="Times New Roman" w:hAnsi="Times New Roman" w:cs="Times New Roman"/>
          <w:sz w:val="28"/>
          <w:szCs w:val="28"/>
        </w:rPr>
        <w:t>-познавательное направление воспитания: стремление к познанию себя и других людей, природы и общества, к знаниям, образованию с учётом личностных интересов и общественных потребностей.</w:t>
      </w:r>
    </w:p>
    <w:p w:rsidR="00D86539" w:rsidRPr="005E7073" w:rsidRDefault="00D86539" w:rsidP="00D8653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86539" w:rsidRPr="005E7073" w:rsidRDefault="00D86539" w:rsidP="005E7073">
      <w:pPr>
        <w:spacing w:before="100" w:beforeAutospacing="1" w:after="100" w:afterAutospacing="1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85"/>
        <w:tblW w:w="10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9"/>
        <w:gridCol w:w="4565"/>
        <w:gridCol w:w="2126"/>
        <w:gridCol w:w="3082"/>
      </w:tblGrid>
      <w:tr w:rsidR="00DB3CA7" w:rsidRPr="00543A68" w:rsidTr="00DB3CA7">
        <w:trPr>
          <w:trHeight w:val="400"/>
          <w:tblHeader/>
        </w:trPr>
        <w:tc>
          <w:tcPr>
            <w:tcW w:w="539" w:type="dxa"/>
            <w:shd w:val="clear" w:color="auto" w:fill="auto"/>
            <w:vAlign w:val="center"/>
          </w:tcPr>
          <w:p w:rsidR="00DB3CA7" w:rsidRPr="00543A68" w:rsidRDefault="00DB3CA7" w:rsidP="005E7073">
            <w:pPr>
              <w:pStyle w:val="ae"/>
              <w:snapToGrid w:val="0"/>
              <w:spacing w:line="276" w:lineRule="auto"/>
            </w:pPr>
            <w:r w:rsidRPr="00543A68">
              <w:lastRenderedPageBreak/>
              <w:t xml:space="preserve">№ </w:t>
            </w:r>
            <w:proofErr w:type="gramStart"/>
            <w:r w:rsidRPr="00543A68">
              <w:t>п</w:t>
            </w:r>
            <w:proofErr w:type="gramEnd"/>
            <w:r w:rsidRPr="00543A68">
              <w:t>/п</w:t>
            </w:r>
          </w:p>
        </w:tc>
        <w:tc>
          <w:tcPr>
            <w:tcW w:w="4565" w:type="dxa"/>
            <w:shd w:val="clear" w:color="auto" w:fill="auto"/>
            <w:vAlign w:val="center"/>
          </w:tcPr>
          <w:p w:rsidR="00DB3CA7" w:rsidRPr="00543A68" w:rsidRDefault="00DB3CA7" w:rsidP="005E7073">
            <w:pPr>
              <w:pStyle w:val="ae"/>
              <w:snapToGrid w:val="0"/>
              <w:spacing w:line="276" w:lineRule="auto"/>
            </w:pPr>
            <w:r w:rsidRPr="00543A68">
              <w:t>Название мероприятия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B3CA7" w:rsidRPr="00543A68" w:rsidRDefault="00DB3CA7" w:rsidP="005E7073">
            <w:pPr>
              <w:pStyle w:val="ae"/>
              <w:snapToGrid w:val="0"/>
              <w:spacing w:line="276" w:lineRule="auto"/>
            </w:pPr>
            <w:r w:rsidRPr="00543A68">
              <w:t>Срок проведения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DB3CA7" w:rsidRPr="00543A68" w:rsidRDefault="00DB3CA7" w:rsidP="005E7073">
            <w:pPr>
              <w:pStyle w:val="ae"/>
              <w:snapToGrid w:val="0"/>
              <w:spacing w:line="276" w:lineRule="auto"/>
            </w:pPr>
            <w:r w:rsidRPr="00543A68">
              <w:t>Ответственный</w:t>
            </w:r>
          </w:p>
        </w:tc>
      </w:tr>
      <w:tr w:rsidR="00DB3CA7" w:rsidRPr="00543A68" w:rsidTr="00DB3CA7">
        <w:trPr>
          <w:trHeight w:val="259"/>
        </w:trPr>
        <w:tc>
          <w:tcPr>
            <w:tcW w:w="10312" w:type="dxa"/>
            <w:gridSpan w:val="4"/>
            <w:shd w:val="clear" w:color="auto" w:fill="auto"/>
            <w:vAlign w:val="center"/>
          </w:tcPr>
          <w:p w:rsidR="00DB3CA7" w:rsidRPr="00543A68" w:rsidRDefault="00DB3CA7" w:rsidP="005E7073">
            <w:pPr>
              <w:pStyle w:val="ad"/>
              <w:tabs>
                <w:tab w:val="left" w:pos="1139"/>
                <w:tab w:val="center" w:pos="5101"/>
              </w:tabs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43A68">
              <w:rPr>
                <w:b/>
                <w:bCs/>
              </w:rPr>
              <w:t>1 этап - Организационный</w:t>
            </w:r>
          </w:p>
        </w:tc>
      </w:tr>
      <w:tr w:rsidR="00DB3CA7" w:rsidRPr="00543A68" w:rsidTr="00DB3CA7">
        <w:tc>
          <w:tcPr>
            <w:tcW w:w="539" w:type="dxa"/>
            <w:shd w:val="clear" w:color="auto" w:fill="auto"/>
          </w:tcPr>
          <w:p w:rsidR="00DB3CA7" w:rsidRPr="00543A68" w:rsidRDefault="00DB3CA7" w:rsidP="005E7073">
            <w:pPr>
              <w:pStyle w:val="ad"/>
              <w:snapToGrid w:val="0"/>
              <w:spacing w:line="276" w:lineRule="auto"/>
              <w:jc w:val="center"/>
            </w:pPr>
            <w:r w:rsidRPr="00543A68">
              <w:t>1.</w:t>
            </w:r>
          </w:p>
        </w:tc>
        <w:tc>
          <w:tcPr>
            <w:tcW w:w="4565" w:type="dxa"/>
            <w:shd w:val="clear" w:color="auto" w:fill="auto"/>
          </w:tcPr>
          <w:p w:rsidR="00DB3CA7" w:rsidRPr="00543A68" w:rsidRDefault="00DB3CA7" w:rsidP="005E707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A68">
              <w:rPr>
                <w:rFonts w:ascii="Times New Roman" w:hAnsi="Times New Roman" w:cs="Times New Roman"/>
                <w:sz w:val="24"/>
                <w:szCs w:val="24"/>
              </w:rPr>
              <w:t>Подготовка педагогического коллектива к реализации программы в ходе смены</w:t>
            </w:r>
          </w:p>
        </w:tc>
        <w:tc>
          <w:tcPr>
            <w:tcW w:w="2126" w:type="dxa"/>
            <w:shd w:val="clear" w:color="auto" w:fill="auto"/>
          </w:tcPr>
          <w:p w:rsidR="00847D88" w:rsidRPr="00543A68" w:rsidRDefault="00847D88" w:rsidP="00847D88">
            <w:pPr>
              <w:pStyle w:val="ad"/>
              <w:snapToGrid w:val="0"/>
              <w:spacing w:line="276" w:lineRule="auto"/>
              <w:jc w:val="center"/>
            </w:pPr>
            <w:r>
              <w:t>09.06.2025 –27.06.2025</w:t>
            </w:r>
          </w:p>
        </w:tc>
        <w:tc>
          <w:tcPr>
            <w:tcW w:w="3082" w:type="dxa"/>
            <w:shd w:val="clear" w:color="auto" w:fill="auto"/>
          </w:tcPr>
          <w:p w:rsidR="00DB3CA7" w:rsidRPr="00543A68" w:rsidRDefault="00DB3CA7" w:rsidP="005E7073">
            <w:pPr>
              <w:pStyle w:val="ad"/>
              <w:snapToGrid w:val="0"/>
              <w:spacing w:line="276" w:lineRule="auto"/>
            </w:pPr>
            <w:r w:rsidRPr="00543A68">
              <w:t>Начальник лагеря</w:t>
            </w:r>
          </w:p>
          <w:p w:rsidR="00DB3CA7" w:rsidRPr="00543A68" w:rsidRDefault="00DB3CA7" w:rsidP="005E7073">
            <w:pPr>
              <w:pStyle w:val="ad"/>
              <w:snapToGrid w:val="0"/>
              <w:spacing w:line="276" w:lineRule="auto"/>
            </w:pPr>
            <w:r w:rsidRPr="00543A68">
              <w:t>Старший воспитатель</w:t>
            </w:r>
          </w:p>
          <w:p w:rsidR="00DB3CA7" w:rsidRPr="00543A68" w:rsidRDefault="00DB3CA7" w:rsidP="005E7073">
            <w:pPr>
              <w:pStyle w:val="ad"/>
              <w:spacing w:line="276" w:lineRule="auto"/>
            </w:pPr>
            <w:r w:rsidRPr="00543A68">
              <w:t>Воспитатели</w:t>
            </w:r>
          </w:p>
        </w:tc>
      </w:tr>
      <w:tr w:rsidR="00DB3CA7" w:rsidRPr="00543A68" w:rsidTr="00DB3CA7">
        <w:trPr>
          <w:trHeight w:val="1292"/>
        </w:trPr>
        <w:tc>
          <w:tcPr>
            <w:tcW w:w="539" w:type="dxa"/>
            <w:shd w:val="clear" w:color="auto" w:fill="auto"/>
          </w:tcPr>
          <w:p w:rsidR="00DB3CA7" w:rsidRPr="00543A68" w:rsidRDefault="00DB3CA7" w:rsidP="005E7073">
            <w:pPr>
              <w:pStyle w:val="ad"/>
              <w:snapToGrid w:val="0"/>
              <w:spacing w:line="276" w:lineRule="auto"/>
              <w:jc w:val="center"/>
            </w:pPr>
            <w:r w:rsidRPr="00543A68">
              <w:t>2.</w:t>
            </w:r>
          </w:p>
        </w:tc>
        <w:tc>
          <w:tcPr>
            <w:tcW w:w="4565" w:type="dxa"/>
            <w:shd w:val="clear" w:color="auto" w:fill="auto"/>
          </w:tcPr>
          <w:p w:rsidR="00DB3CA7" w:rsidRPr="00543A68" w:rsidRDefault="00DB3CA7" w:rsidP="005E70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A68">
              <w:rPr>
                <w:rFonts w:ascii="Times New Roman" w:hAnsi="Times New Roman" w:cs="Times New Roman"/>
                <w:sz w:val="24"/>
                <w:szCs w:val="24"/>
              </w:rPr>
              <w:t>Подготовка и формирование официальных документов (договоров, приглашений, официальных писем, программы, приказов);</w:t>
            </w:r>
          </w:p>
        </w:tc>
        <w:tc>
          <w:tcPr>
            <w:tcW w:w="2126" w:type="dxa"/>
            <w:shd w:val="clear" w:color="auto" w:fill="auto"/>
          </w:tcPr>
          <w:p w:rsidR="00DB3CA7" w:rsidRPr="00543A68" w:rsidRDefault="00847D88" w:rsidP="00EA6065">
            <w:pPr>
              <w:pStyle w:val="ad"/>
              <w:snapToGrid w:val="0"/>
              <w:spacing w:line="276" w:lineRule="auto"/>
              <w:jc w:val="center"/>
            </w:pPr>
            <w:r>
              <w:t>09.06.2025 –27.06.2025</w:t>
            </w:r>
          </w:p>
        </w:tc>
        <w:tc>
          <w:tcPr>
            <w:tcW w:w="3082" w:type="dxa"/>
            <w:shd w:val="clear" w:color="auto" w:fill="auto"/>
          </w:tcPr>
          <w:p w:rsidR="00DB3CA7" w:rsidRPr="00543A68" w:rsidRDefault="00DB3CA7" w:rsidP="005E7073">
            <w:pPr>
              <w:pStyle w:val="ad"/>
              <w:snapToGrid w:val="0"/>
              <w:spacing w:line="276" w:lineRule="auto"/>
            </w:pPr>
            <w:r w:rsidRPr="00543A68">
              <w:t>Начальник лагеря</w:t>
            </w:r>
          </w:p>
        </w:tc>
      </w:tr>
      <w:tr w:rsidR="00DB3CA7" w:rsidRPr="00543A68" w:rsidTr="00DB3CA7">
        <w:tc>
          <w:tcPr>
            <w:tcW w:w="539" w:type="dxa"/>
            <w:shd w:val="clear" w:color="auto" w:fill="auto"/>
          </w:tcPr>
          <w:p w:rsidR="00DB3CA7" w:rsidRPr="00543A68" w:rsidRDefault="00DB3CA7" w:rsidP="005E7073">
            <w:pPr>
              <w:pStyle w:val="ad"/>
              <w:snapToGrid w:val="0"/>
              <w:spacing w:line="276" w:lineRule="auto"/>
              <w:jc w:val="center"/>
            </w:pPr>
            <w:r w:rsidRPr="00543A68">
              <w:t>3.</w:t>
            </w:r>
          </w:p>
        </w:tc>
        <w:tc>
          <w:tcPr>
            <w:tcW w:w="4565" w:type="dxa"/>
            <w:shd w:val="clear" w:color="auto" w:fill="auto"/>
          </w:tcPr>
          <w:p w:rsidR="00DB3CA7" w:rsidRPr="00543A68" w:rsidRDefault="00DB3CA7" w:rsidP="005E70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A68">
              <w:rPr>
                <w:rFonts w:ascii="Times New Roman" w:hAnsi="Times New Roman" w:cs="Times New Roman"/>
                <w:sz w:val="24"/>
                <w:szCs w:val="24"/>
              </w:rPr>
              <w:t>Подготовка сценариев открытия лагеря, мероприятий.</w:t>
            </w:r>
          </w:p>
        </w:tc>
        <w:tc>
          <w:tcPr>
            <w:tcW w:w="2126" w:type="dxa"/>
            <w:shd w:val="clear" w:color="auto" w:fill="auto"/>
          </w:tcPr>
          <w:p w:rsidR="00DB3CA7" w:rsidRPr="00543A68" w:rsidRDefault="00847D88" w:rsidP="005E7073">
            <w:pPr>
              <w:pStyle w:val="ad"/>
              <w:snapToGrid w:val="0"/>
              <w:spacing w:line="276" w:lineRule="auto"/>
              <w:jc w:val="center"/>
            </w:pPr>
            <w:r>
              <w:t>09.06.2025 –27.06.2025</w:t>
            </w:r>
          </w:p>
        </w:tc>
        <w:tc>
          <w:tcPr>
            <w:tcW w:w="3082" w:type="dxa"/>
            <w:shd w:val="clear" w:color="auto" w:fill="auto"/>
          </w:tcPr>
          <w:p w:rsidR="00DB3CA7" w:rsidRPr="00543A68" w:rsidRDefault="00DB3CA7" w:rsidP="005E7073">
            <w:pPr>
              <w:pStyle w:val="ad"/>
              <w:snapToGrid w:val="0"/>
              <w:spacing w:line="276" w:lineRule="auto"/>
            </w:pPr>
            <w:r w:rsidRPr="00543A68">
              <w:t>Старший воспитатель</w:t>
            </w:r>
          </w:p>
        </w:tc>
      </w:tr>
      <w:tr w:rsidR="00DB3CA7" w:rsidRPr="00543A68" w:rsidTr="00DB3CA7">
        <w:tc>
          <w:tcPr>
            <w:tcW w:w="539" w:type="dxa"/>
            <w:shd w:val="clear" w:color="auto" w:fill="auto"/>
          </w:tcPr>
          <w:p w:rsidR="00DB3CA7" w:rsidRPr="00543A68" w:rsidRDefault="00DB3CA7" w:rsidP="005E7073">
            <w:pPr>
              <w:pStyle w:val="ad"/>
              <w:snapToGrid w:val="0"/>
              <w:spacing w:line="276" w:lineRule="auto"/>
              <w:jc w:val="center"/>
            </w:pPr>
            <w:r w:rsidRPr="00543A68">
              <w:t>4.</w:t>
            </w:r>
          </w:p>
        </w:tc>
        <w:tc>
          <w:tcPr>
            <w:tcW w:w="4565" w:type="dxa"/>
            <w:shd w:val="clear" w:color="auto" w:fill="auto"/>
          </w:tcPr>
          <w:p w:rsidR="00DB3CA7" w:rsidRPr="00543A68" w:rsidRDefault="00DB3CA7" w:rsidP="005E707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A68">
              <w:rPr>
                <w:rFonts w:ascii="Times New Roman" w:hAnsi="Times New Roman" w:cs="Times New Roman"/>
                <w:sz w:val="24"/>
                <w:szCs w:val="24"/>
              </w:rPr>
              <w:t>Координация плана работы педагогического коллектива</w:t>
            </w:r>
          </w:p>
        </w:tc>
        <w:tc>
          <w:tcPr>
            <w:tcW w:w="2126" w:type="dxa"/>
            <w:shd w:val="clear" w:color="auto" w:fill="auto"/>
          </w:tcPr>
          <w:p w:rsidR="00DB3CA7" w:rsidRPr="00543A68" w:rsidRDefault="00847D88" w:rsidP="00EA6065">
            <w:pPr>
              <w:pStyle w:val="ad"/>
              <w:snapToGrid w:val="0"/>
              <w:spacing w:line="276" w:lineRule="auto"/>
              <w:jc w:val="center"/>
            </w:pPr>
            <w:r>
              <w:t>09.06.2025 –27.06.2025</w:t>
            </w:r>
          </w:p>
        </w:tc>
        <w:tc>
          <w:tcPr>
            <w:tcW w:w="3082" w:type="dxa"/>
            <w:shd w:val="clear" w:color="auto" w:fill="auto"/>
          </w:tcPr>
          <w:p w:rsidR="00DB3CA7" w:rsidRPr="00543A68" w:rsidRDefault="00DB3CA7" w:rsidP="005E7073">
            <w:pPr>
              <w:pStyle w:val="ad"/>
              <w:snapToGrid w:val="0"/>
              <w:spacing w:line="276" w:lineRule="auto"/>
            </w:pPr>
            <w:r w:rsidRPr="00543A68">
              <w:t>Координатор лагеря</w:t>
            </w:r>
          </w:p>
          <w:p w:rsidR="00DB3CA7" w:rsidRPr="00543A68" w:rsidRDefault="00DB3CA7" w:rsidP="005E7073">
            <w:pPr>
              <w:pStyle w:val="ad"/>
              <w:spacing w:line="276" w:lineRule="auto"/>
            </w:pPr>
            <w:r w:rsidRPr="00543A68">
              <w:t>Начальник лагеря</w:t>
            </w:r>
          </w:p>
          <w:p w:rsidR="00DB3CA7" w:rsidRPr="00543A68" w:rsidRDefault="00DB3CA7" w:rsidP="005E7073">
            <w:pPr>
              <w:pStyle w:val="ad"/>
              <w:spacing w:line="276" w:lineRule="auto"/>
            </w:pPr>
            <w:r w:rsidRPr="00543A68">
              <w:t>Старший воспитатель</w:t>
            </w:r>
          </w:p>
        </w:tc>
      </w:tr>
      <w:tr w:rsidR="00DB3CA7" w:rsidRPr="00543A68" w:rsidTr="00DB3CA7">
        <w:trPr>
          <w:trHeight w:val="527"/>
        </w:trPr>
        <w:tc>
          <w:tcPr>
            <w:tcW w:w="10312" w:type="dxa"/>
            <w:gridSpan w:val="4"/>
            <w:shd w:val="clear" w:color="auto" w:fill="auto"/>
            <w:vAlign w:val="center"/>
          </w:tcPr>
          <w:p w:rsidR="00DB3CA7" w:rsidRPr="00543A68" w:rsidRDefault="00DB3CA7" w:rsidP="005E7073">
            <w:pPr>
              <w:pStyle w:val="ad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43A68">
              <w:rPr>
                <w:b/>
                <w:bCs/>
              </w:rPr>
              <w:t>2 этап – Основной</w:t>
            </w:r>
          </w:p>
        </w:tc>
      </w:tr>
      <w:tr w:rsidR="00DB3CA7" w:rsidRPr="00543A68" w:rsidTr="00DB3CA7">
        <w:tc>
          <w:tcPr>
            <w:tcW w:w="539" w:type="dxa"/>
            <w:shd w:val="clear" w:color="auto" w:fill="auto"/>
          </w:tcPr>
          <w:p w:rsidR="00DB3CA7" w:rsidRPr="00543A68" w:rsidRDefault="00DB3CA7" w:rsidP="005E7073">
            <w:pPr>
              <w:pStyle w:val="ad"/>
              <w:snapToGrid w:val="0"/>
              <w:spacing w:line="276" w:lineRule="auto"/>
              <w:jc w:val="center"/>
            </w:pPr>
            <w:r w:rsidRPr="00543A68">
              <w:t>1.</w:t>
            </w:r>
          </w:p>
        </w:tc>
        <w:tc>
          <w:tcPr>
            <w:tcW w:w="4565" w:type="dxa"/>
            <w:shd w:val="clear" w:color="auto" w:fill="auto"/>
          </w:tcPr>
          <w:p w:rsidR="00DB3CA7" w:rsidRPr="00543A68" w:rsidRDefault="00DB3CA7" w:rsidP="005E707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A68">
              <w:rPr>
                <w:rFonts w:ascii="Times New Roman" w:hAnsi="Times New Roman" w:cs="Times New Roman"/>
                <w:sz w:val="24"/>
                <w:szCs w:val="24"/>
              </w:rPr>
              <w:t>Оказание помощи детям в адаптации к условиям смены, «погружение» в тематику смены, знакомство с лагерем, общими пр</w:t>
            </w:r>
            <w:r w:rsidR="006B0241" w:rsidRPr="00543A68">
              <w:rPr>
                <w:rFonts w:ascii="Times New Roman" w:hAnsi="Times New Roman" w:cs="Times New Roman"/>
                <w:sz w:val="24"/>
                <w:szCs w:val="24"/>
              </w:rPr>
              <w:t>авилами и техникой безопасности</w:t>
            </w:r>
          </w:p>
        </w:tc>
        <w:tc>
          <w:tcPr>
            <w:tcW w:w="2126" w:type="dxa"/>
            <w:shd w:val="clear" w:color="auto" w:fill="auto"/>
          </w:tcPr>
          <w:p w:rsidR="00DB3CA7" w:rsidRPr="00543A68" w:rsidRDefault="00847D88" w:rsidP="00EA6065">
            <w:pPr>
              <w:pStyle w:val="ad"/>
              <w:snapToGrid w:val="0"/>
              <w:spacing w:line="276" w:lineRule="auto"/>
              <w:jc w:val="center"/>
            </w:pPr>
            <w:r>
              <w:t>30.06.2025 – 07.07.2025</w:t>
            </w:r>
          </w:p>
        </w:tc>
        <w:tc>
          <w:tcPr>
            <w:tcW w:w="3082" w:type="dxa"/>
            <w:shd w:val="clear" w:color="auto" w:fill="auto"/>
          </w:tcPr>
          <w:p w:rsidR="00DB3CA7" w:rsidRPr="00543A68" w:rsidRDefault="00DB3CA7" w:rsidP="005E7073">
            <w:pPr>
              <w:pStyle w:val="ad"/>
              <w:snapToGrid w:val="0"/>
              <w:spacing w:line="276" w:lineRule="auto"/>
            </w:pPr>
            <w:r w:rsidRPr="00543A68">
              <w:t>Старший воспитатель</w:t>
            </w:r>
          </w:p>
          <w:p w:rsidR="00DB3CA7" w:rsidRPr="00543A68" w:rsidRDefault="00DB3CA7" w:rsidP="005E7073">
            <w:pPr>
              <w:pStyle w:val="ad"/>
              <w:snapToGrid w:val="0"/>
              <w:spacing w:line="276" w:lineRule="auto"/>
            </w:pPr>
            <w:r w:rsidRPr="00543A68">
              <w:t>Воспитатели</w:t>
            </w:r>
          </w:p>
          <w:p w:rsidR="00DB3CA7" w:rsidRPr="00543A68" w:rsidRDefault="00DB3CA7" w:rsidP="005E7073">
            <w:pPr>
              <w:pStyle w:val="ad"/>
              <w:snapToGrid w:val="0"/>
              <w:spacing w:line="276" w:lineRule="auto"/>
            </w:pPr>
          </w:p>
        </w:tc>
      </w:tr>
      <w:tr w:rsidR="00DB3CA7" w:rsidRPr="00543A68" w:rsidTr="00DB3CA7">
        <w:tc>
          <w:tcPr>
            <w:tcW w:w="539" w:type="dxa"/>
            <w:shd w:val="clear" w:color="auto" w:fill="auto"/>
          </w:tcPr>
          <w:p w:rsidR="00DB3CA7" w:rsidRPr="00543A68" w:rsidRDefault="00DB3CA7" w:rsidP="005E7073">
            <w:pPr>
              <w:pStyle w:val="ad"/>
              <w:snapToGrid w:val="0"/>
              <w:spacing w:line="276" w:lineRule="auto"/>
              <w:jc w:val="center"/>
            </w:pPr>
            <w:r w:rsidRPr="00543A68">
              <w:t>2.</w:t>
            </w:r>
          </w:p>
        </w:tc>
        <w:tc>
          <w:tcPr>
            <w:tcW w:w="4565" w:type="dxa"/>
            <w:shd w:val="clear" w:color="auto" w:fill="auto"/>
          </w:tcPr>
          <w:p w:rsidR="00DB3CA7" w:rsidRPr="00543A68" w:rsidRDefault="00DB3CA7" w:rsidP="005E707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A68">
              <w:rPr>
                <w:rFonts w:ascii="Times New Roman" w:hAnsi="Times New Roman" w:cs="Times New Roman"/>
                <w:sz w:val="24"/>
                <w:szCs w:val="24"/>
              </w:rPr>
              <w:t>Проведение анализа количественного и качес</w:t>
            </w:r>
            <w:r w:rsidR="006B0241" w:rsidRPr="00543A68">
              <w:rPr>
                <w:rFonts w:ascii="Times New Roman" w:hAnsi="Times New Roman" w:cs="Times New Roman"/>
                <w:sz w:val="24"/>
                <w:szCs w:val="24"/>
              </w:rPr>
              <w:t>твенного состояния детей отряда</w:t>
            </w:r>
          </w:p>
        </w:tc>
        <w:tc>
          <w:tcPr>
            <w:tcW w:w="2126" w:type="dxa"/>
            <w:shd w:val="clear" w:color="auto" w:fill="auto"/>
          </w:tcPr>
          <w:p w:rsidR="00DB3CA7" w:rsidRPr="00543A68" w:rsidRDefault="00847D88" w:rsidP="00EA6065">
            <w:pPr>
              <w:pStyle w:val="ad"/>
              <w:snapToGrid w:val="0"/>
              <w:spacing w:line="276" w:lineRule="auto"/>
              <w:jc w:val="center"/>
            </w:pPr>
            <w:r>
              <w:t>30.06.2025</w:t>
            </w:r>
          </w:p>
        </w:tc>
        <w:tc>
          <w:tcPr>
            <w:tcW w:w="3082" w:type="dxa"/>
            <w:shd w:val="clear" w:color="auto" w:fill="auto"/>
          </w:tcPr>
          <w:p w:rsidR="00DB3CA7" w:rsidRPr="00543A68" w:rsidRDefault="00DB3CA7" w:rsidP="005E7073">
            <w:pPr>
              <w:pStyle w:val="ad"/>
              <w:snapToGrid w:val="0"/>
              <w:spacing w:line="276" w:lineRule="auto"/>
            </w:pPr>
            <w:r w:rsidRPr="00543A68">
              <w:t>Начальник лагеря</w:t>
            </w:r>
          </w:p>
          <w:p w:rsidR="00DB3CA7" w:rsidRPr="00543A68" w:rsidRDefault="00DB3CA7" w:rsidP="005E7073">
            <w:pPr>
              <w:pStyle w:val="ad"/>
              <w:snapToGrid w:val="0"/>
              <w:spacing w:line="276" w:lineRule="auto"/>
            </w:pPr>
            <w:r w:rsidRPr="00543A68">
              <w:t>Воспитатели</w:t>
            </w:r>
          </w:p>
        </w:tc>
      </w:tr>
      <w:tr w:rsidR="00DB3CA7" w:rsidRPr="00543A68" w:rsidTr="00DB3CA7">
        <w:tc>
          <w:tcPr>
            <w:tcW w:w="539" w:type="dxa"/>
            <w:shd w:val="clear" w:color="auto" w:fill="auto"/>
          </w:tcPr>
          <w:p w:rsidR="00DB3CA7" w:rsidRPr="00543A68" w:rsidRDefault="00DB3CA7" w:rsidP="005E7073">
            <w:pPr>
              <w:pStyle w:val="ad"/>
              <w:snapToGrid w:val="0"/>
              <w:spacing w:line="276" w:lineRule="auto"/>
              <w:jc w:val="center"/>
            </w:pPr>
            <w:r w:rsidRPr="00543A68">
              <w:t>3.</w:t>
            </w:r>
          </w:p>
        </w:tc>
        <w:tc>
          <w:tcPr>
            <w:tcW w:w="4565" w:type="dxa"/>
            <w:shd w:val="clear" w:color="auto" w:fill="auto"/>
          </w:tcPr>
          <w:p w:rsidR="00DB3CA7" w:rsidRPr="00543A68" w:rsidRDefault="00DB3CA7" w:rsidP="005E70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A68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потенциала участников смены, выявление </w:t>
            </w:r>
            <w:r w:rsidR="006B0241" w:rsidRPr="00543A68">
              <w:rPr>
                <w:rFonts w:ascii="Times New Roman" w:hAnsi="Times New Roman" w:cs="Times New Roman"/>
                <w:sz w:val="24"/>
                <w:szCs w:val="24"/>
              </w:rPr>
              <w:t>лидеров и включение их в работу</w:t>
            </w:r>
          </w:p>
        </w:tc>
        <w:tc>
          <w:tcPr>
            <w:tcW w:w="2126" w:type="dxa"/>
            <w:shd w:val="clear" w:color="auto" w:fill="auto"/>
          </w:tcPr>
          <w:p w:rsidR="00DB3CA7" w:rsidRPr="00543A68" w:rsidRDefault="00847D88" w:rsidP="004C3BCD">
            <w:pPr>
              <w:pStyle w:val="ad"/>
              <w:snapToGrid w:val="0"/>
              <w:spacing w:line="276" w:lineRule="auto"/>
              <w:jc w:val="center"/>
            </w:pPr>
            <w:r>
              <w:t>30.06.2025 – 18.07.2025</w:t>
            </w:r>
          </w:p>
        </w:tc>
        <w:tc>
          <w:tcPr>
            <w:tcW w:w="3082" w:type="dxa"/>
            <w:shd w:val="clear" w:color="auto" w:fill="auto"/>
          </w:tcPr>
          <w:p w:rsidR="00DB3CA7" w:rsidRPr="00543A68" w:rsidRDefault="00DB3CA7" w:rsidP="005E7073">
            <w:pPr>
              <w:pStyle w:val="ad"/>
              <w:snapToGrid w:val="0"/>
              <w:spacing w:line="276" w:lineRule="auto"/>
            </w:pPr>
            <w:r w:rsidRPr="00543A68">
              <w:t>Воспитатели, вожатые</w:t>
            </w:r>
          </w:p>
        </w:tc>
      </w:tr>
      <w:tr w:rsidR="00DB3CA7" w:rsidRPr="00543A68" w:rsidTr="00DB3CA7">
        <w:tc>
          <w:tcPr>
            <w:tcW w:w="539" w:type="dxa"/>
            <w:shd w:val="clear" w:color="auto" w:fill="auto"/>
          </w:tcPr>
          <w:p w:rsidR="00DB3CA7" w:rsidRPr="00543A68" w:rsidRDefault="00DB3CA7" w:rsidP="005E7073">
            <w:pPr>
              <w:pStyle w:val="ad"/>
              <w:snapToGrid w:val="0"/>
              <w:spacing w:line="276" w:lineRule="auto"/>
              <w:jc w:val="center"/>
            </w:pPr>
            <w:r w:rsidRPr="00543A68">
              <w:t>4.</w:t>
            </w:r>
          </w:p>
        </w:tc>
        <w:tc>
          <w:tcPr>
            <w:tcW w:w="4565" w:type="dxa"/>
            <w:shd w:val="clear" w:color="auto" w:fill="auto"/>
          </w:tcPr>
          <w:p w:rsidR="00DB3CA7" w:rsidRPr="00543A68" w:rsidRDefault="00686241" w:rsidP="005E707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цели</w:t>
            </w:r>
            <w:r w:rsidR="00DB3CA7" w:rsidRPr="00543A68">
              <w:rPr>
                <w:rFonts w:ascii="Times New Roman" w:hAnsi="Times New Roman" w:cs="Times New Roman"/>
                <w:sz w:val="24"/>
                <w:szCs w:val="24"/>
              </w:rPr>
              <w:t xml:space="preserve"> и задач программы посредст</w:t>
            </w:r>
            <w:r w:rsidR="006B0241" w:rsidRPr="00543A68">
              <w:rPr>
                <w:rFonts w:ascii="Times New Roman" w:hAnsi="Times New Roman" w:cs="Times New Roman"/>
                <w:sz w:val="24"/>
                <w:szCs w:val="24"/>
              </w:rPr>
              <w:t>вом различных форм деятельности</w:t>
            </w:r>
          </w:p>
        </w:tc>
        <w:tc>
          <w:tcPr>
            <w:tcW w:w="2126" w:type="dxa"/>
            <w:shd w:val="clear" w:color="auto" w:fill="auto"/>
          </w:tcPr>
          <w:p w:rsidR="00DB3CA7" w:rsidRPr="00543A68" w:rsidRDefault="00847D88" w:rsidP="00847D88">
            <w:pPr>
              <w:pStyle w:val="ad"/>
              <w:tabs>
                <w:tab w:val="left" w:pos="390"/>
                <w:tab w:val="center" w:pos="1008"/>
              </w:tabs>
              <w:snapToGrid w:val="0"/>
              <w:spacing w:line="276" w:lineRule="auto"/>
              <w:jc w:val="center"/>
            </w:pPr>
            <w:r>
              <w:t>30.06.2025 – 18.07.2025</w:t>
            </w:r>
          </w:p>
        </w:tc>
        <w:tc>
          <w:tcPr>
            <w:tcW w:w="3082" w:type="dxa"/>
            <w:shd w:val="clear" w:color="auto" w:fill="auto"/>
          </w:tcPr>
          <w:p w:rsidR="00DB3CA7" w:rsidRPr="00543A68" w:rsidRDefault="00DB3CA7" w:rsidP="005E7073">
            <w:pPr>
              <w:pStyle w:val="ad"/>
              <w:snapToGrid w:val="0"/>
              <w:spacing w:line="276" w:lineRule="auto"/>
            </w:pPr>
            <w:r w:rsidRPr="00543A68">
              <w:t>Начальник лагеря, воспитатели</w:t>
            </w:r>
          </w:p>
          <w:p w:rsidR="00DB3CA7" w:rsidRPr="00543A68" w:rsidRDefault="00DB3CA7" w:rsidP="005E7073">
            <w:pPr>
              <w:pStyle w:val="ad"/>
              <w:snapToGrid w:val="0"/>
              <w:spacing w:line="276" w:lineRule="auto"/>
            </w:pPr>
          </w:p>
        </w:tc>
      </w:tr>
      <w:tr w:rsidR="00DB3CA7" w:rsidRPr="00543A68" w:rsidTr="00DB3CA7">
        <w:tc>
          <w:tcPr>
            <w:tcW w:w="539" w:type="dxa"/>
            <w:shd w:val="clear" w:color="auto" w:fill="auto"/>
          </w:tcPr>
          <w:p w:rsidR="00DB3CA7" w:rsidRPr="00543A68" w:rsidRDefault="00DB3CA7" w:rsidP="005E7073">
            <w:pPr>
              <w:pStyle w:val="ad"/>
              <w:snapToGrid w:val="0"/>
              <w:spacing w:line="276" w:lineRule="auto"/>
              <w:jc w:val="center"/>
            </w:pPr>
            <w:r w:rsidRPr="00543A68">
              <w:t>5.</w:t>
            </w:r>
          </w:p>
        </w:tc>
        <w:tc>
          <w:tcPr>
            <w:tcW w:w="4565" w:type="dxa"/>
            <w:shd w:val="clear" w:color="auto" w:fill="auto"/>
          </w:tcPr>
          <w:p w:rsidR="00DB3CA7" w:rsidRPr="00543A68" w:rsidRDefault="00DB3CA7" w:rsidP="005E707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A68">
              <w:rPr>
                <w:rFonts w:ascii="Times New Roman" w:hAnsi="Times New Roman" w:cs="Times New Roman"/>
                <w:sz w:val="24"/>
                <w:szCs w:val="24"/>
              </w:rPr>
              <w:t>Выявление наиболее активных участников смены, поощрение тв</w:t>
            </w:r>
            <w:r w:rsidR="006B0241" w:rsidRPr="00543A68">
              <w:rPr>
                <w:rFonts w:ascii="Times New Roman" w:hAnsi="Times New Roman" w:cs="Times New Roman"/>
                <w:sz w:val="24"/>
                <w:szCs w:val="24"/>
              </w:rPr>
              <w:t>орческих и социальных инициатив</w:t>
            </w:r>
          </w:p>
        </w:tc>
        <w:tc>
          <w:tcPr>
            <w:tcW w:w="2126" w:type="dxa"/>
            <w:shd w:val="clear" w:color="auto" w:fill="auto"/>
          </w:tcPr>
          <w:p w:rsidR="00DB3CA7" w:rsidRPr="00543A68" w:rsidRDefault="00DB3CA7" w:rsidP="005E7073">
            <w:pPr>
              <w:pStyle w:val="ad"/>
              <w:snapToGrid w:val="0"/>
              <w:spacing w:line="276" w:lineRule="auto"/>
              <w:jc w:val="center"/>
            </w:pPr>
            <w:r w:rsidRPr="00543A68">
              <w:t>В течение смены</w:t>
            </w:r>
          </w:p>
          <w:p w:rsidR="00DB3CA7" w:rsidRPr="00543A68" w:rsidRDefault="00DB3CA7" w:rsidP="005E7073">
            <w:pPr>
              <w:pStyle w:val="ad"/>
              <w:snapToGrid w:val="0"/>
              <w:spacing w:line="276" w:lineRule="auto"/>
              <w:jc w:val="center"/>
            </w:pPr>
          </w:p>
        </w:tc>
        <w:tc>
          <w:tcPr>
            <w:tcW w:w="3082" w:type="dxa"/>
            <w:shd w:val="clear" w:color="auto" w:fill="auto"/>
          </w:tcPr>
          <w:p w:rsidR="00DB3CA7" w:rsidRPr="00543A68" w:rsidRDefault="00DB3CA7" w:rsidP="005E7073">
            <w:pPr>
              <w:pStyle w:val="ad"/>
              <w:snapToGrid w:val="0"/>
              <w:spacing w:line="276" w:lineRule="auto"/>
            </w:pPr>
            <w:r w:rsidRPr="00543A68">
              <w:t xml:space="preserve">Начальник лагеря </w:t>
            </w:r>
          </w:p>
          <w:p w:rsidR="00DB3CA7" w:rsidRPr="00543A68" w:rsidRDefault="00DB3CA7" w:rsidP="005E7073">
            <w:pPr>
              <w:pStyle w:val="ad"/>
              <w:snapToGrid w:val="0"/>
              <w:spacing w:line="276" w:lineRule="auto"/>
            </w:pPr>
            <w:r w:rsidRPr="00543A68">
              <w:t>воспитатели</w:t>
            </w:r>
          </w:p>
        </w:tc>
      </w:tr>
      <w:tr w:rsidR="00DB3CA7" w:rsidRPr="00543A68" w:rsidTr="00DB3CA7">
        <w:trPr>
          <w:trHeight w:val="423"/>
        </w:trPr>
        <w:tc>
          <w:tcPr>
            <w:tcW w:w="10312" w:type="dxa"/>
            <w:gridSpan w:val="4"/>
            <w:shd w:val="clear" w:color="auto" w:fill="auto"/>
            <w:vAlign w:val="center"/>
          </w:tcPr>
          <w:p w:rsidR="00DB3CA7" w:rsidRPr="00543A68" w:rsidRDefault="00DB3CA7" w:rsidP="005E7073">
            <w:pPr>
              <w:pStyle w:val="ad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43A68">
              <w:rPr>
                <w:b/>
                <w:bCs/>
              </w:rPr>
              <w:t>3 этап – Заключительный</w:t>
            </w:r>
          </w:p>
        </w:tc>
      </w:tr>
      <w:tr w:rsidR="00DB3CA7" w:rsidRPr="00543A68" w:rsidTr="00DB3CA7">
        <w:tc>
          <w:tcPr>
            <w:tcW w:w="539" w:type="dxa"/>
            <w:shd w:val="clear" w:color="auto" w:fill="auto"/>
          </w:tcPr>
          <w:p w:rsidR="00DB3CA7" w:rsidRPr="00543A68" w:rsidRDefault="00DB3CA7" w:rsidP="005E7073">
            <w:pPr>
              <w:pStyle w:val="ad"/>
              <w:snapToGrid w:val="0"/>
              <w:spacing w:line="276" w:lineRule="auto"/>
              <w:jc w:val="center"/>
            </w:pPr>
            <w:r w:rsidRPr="00543A68">
              <w:t>1.</w:t>
            </w:r>
          </w:p>
        </w:tc>
        <w:tc>
          <w:tcPr>
            <w:tcW w:w="4565" w:type="dxa"/>
            <w:shd w:val="clear" w:color="auto" w:fill="auto"/>
          </w:tcPr>
          <w:p w:rsidR="00DB3CA7" w:rsidRPr="00543A68" w:rsidRDefault="00DB3CA7" w:rsidP="005E707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A68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и самоанализ изменений, п</w:t>
            </w:r>
            <w:r w:rsidR="006B0241" w:rsidRPr="00543A68">
              <w:rPr>
                <w:rFonts w:ascii="Times New Roman" w:hAnsi="Times New Roman" w:cs="Times New Roman"/>
                <w:sz w:val="24"/>
                <w:szCs w:val="24"/>
              </w:rPr>
              <w:t>роизошедших с участниками смены</w:t>
            </w:r>
          </w:p>
        </w:tc>
        <w:tc>
          <w:tcPr>
            <w:tcW w:w="2126" w:type="dxa"/>
            <w:shd w:val="clear" w:color="auto" w:fill="auto"/>
          </w:tcPr>
          <w:p w:rsidR="00DB3CA7" w:rsidRPr="00543A68" w:rsidRDefault="008556EA" w:rsidP="00EA6065">
            <w:pPr>
              <w:pStyle w:val="ad"/>
              <w:snapToGrid w:val="0"/>
              <w:spacing w:line="276" w:lineRule="auto"/>
              <w:jc w:val="center"/>
            </w:pPr>
            <w:r>
              <w:t>18.07.2025</w:t>
            </w:r>
          </w:p>
        </w:tc>
        <w:tc>
          <w:tcPr>
            <w:tcW w:w="3082" w:type="dxa"/>
            <w:shd w:val="clear" w:color="auto" w:fill="auto"/>
          </w:tcPr>
          <w:p w:rsidR="00DB3CA7" w:rsidRPr="00543A68" w:rsidRDefault="00DB3CA7" w:rsidP="005E7073">
            <w:pPr>
              <w:pStyle w:val="ad"/>
              <w:snapToGrid w:val="0"/>
              <w:spacing w:line="276" w:lineRule="auto"/>
            </w:pPr>
            <w:r w:rsidRPr="00543A68">
              <w:t>Начальник лагеря</w:t>
            </w:r>
          </w:p>
          <w:p w:rsidR="00DB3CA7" w:rsidRPr="00543A68" w:rsidRDefault="00DB3CA7" w:rsidP="005E7073">
            <w:pPr>
              <w:pStyle w:val="ad"/>
              <w:snapToGrid w:val="0"/>
              <w:spacing w:line="276" w:lineRule="auto"/>
            </w:pPr>
            <w:r w:rsidRPr="00543A68">
              <w:t>Старший воспитатель</w:t>
            </w:r>
          </w:p>
        </w:tc>
      </w:tr>
      <w:tr w:rsidR="00DB3CA7" w:rsidRPr="00543A68" w:rsidTr="00DB3CA7">
        <w:tc>
          <w:tcPr>
            <w:tcW w:w="539" w:type="dxa"/>
            <w:shd w:val="clear" w:color="auto" w:fill="auto"/>
          </w:tcPr>
          <w:p w:rsidR="00DB3CA7" w:rsidRPr="00543A68" w:rsidRDefault="00DB3CA7" w:rsidP="005E7073">
            <w:pPr>
              <w:pStyle w:val="ad"/>
              <w:snapToGrid w:val="0"/>
              <w:spacing w:line="276" w:lineRule="auto"/>
              <w:jc w:val="center"/>
            </w:pPr>
            <w:r w:rsidRPr="00543A68">
              <w:t>2.</w:t>
            </w:r>
          </w:p>
        </w:tc>
        <w:tc>
          <w:tcPr>
            <w:tcW w:w="4565" w:type="dxa"/>
            <w:shd w:val="clear" w:color="auto" w:fill="auto"/>
          </w:tcPr>
          <w:p w:rsidR="00DB3CA7" w:rsidRPr="00543A68" w:rsidRDefault="00DB3CA7" w:rsidP="005E707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A68">
              <w:rPr>
                <w:rFonts w:ascii="Times New Roman" w:hAnsi="Times New Roman" w:cs="Times New Roman"/>
                <w:sz w:val="24"/>
                <w:szCs w:val="24"/>
              </w:rPr>
              <w:t>Закрыти</w:t>
            </w:r>
            <w:r w:rsidR="006B0241" w:rsidRPr="00543A68">
              <w:rPr>
                <w:rFonts w:ascii="Times New Roman" w:hAnsi="Times New Roman" w:cs="Times New Roman"/>
                <w:sz w:val="24"/>
                <w:szCs w:val="24"/>
              </w:rPr>
              <w:t>е смены, награждение участников</w:t>
            </w:r>
            <w:r w:rsidRPr="00543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DB3CA7" w:rsidRPr="00543A68" w:rsidRDefault="008556EA" w:rsidP="00EA6065">
            <w:pPr>
              <w:pStyle w:val="ad"/>
              <w:snapToGrid w:val="0"/>
              <w:spacing w:line="276" w:lineRule="auto"/>
              <w:jc w:val="center"/>
            </w:pPr>
            <w:r>
              <w:t>18.07.2025</w:t>
            </w:r>
          </w:p>
        </w:tc>
        <w:tc>
          <w:tcPr>
            <w:tcW w:w="3082" w:type="dxa"/>
            <w:shd w:val="clear" w:color="auto" w:fill="auto"/>
          </w:tcPr>
          <w:p w:rsidR="00DB3CA7" w:rsidRPr="00543A68" w:rsidRDefault="00DB3CA7" w:rsidP="005E7073">
            <w:pPr>
              <w:pStyle w:val="ad"/>
              <w:snapToGrid w:val="0"/>
              <w:spacing w:line="276" w:lineRule="auto"/>
            </w:pPr>
            <w:r w:rsidRPr="00543A68">
              <w:t>Начальник лагеря</w:t>
            </w:r>
          </w:p>
          <w:p w:rsidR="00DB3CA7" w:rsidRPr="00543A68" w:rsidRDefault="00DB3CA7" w:rsidP="005E7073">
            <w:pPr>
              <w:pStyle w:val="ad"/>
              <w:snapToGrid w:val="0"/>
              <w:spacing w:line="276" w:lineRule="auto"/>
            </w:pPr>
            <w:r w:rsidRPr="00543A68">
              <w:t>Старший воспитатель</w:t>
            </w:r>
          </w:p>
        </w:tc>
      </w:tr>
      <w:tr w:rsidR="00DB3CA7" w:rsidRPr="00543A68" w:rsidTr="00DB3CA7">
        <w:trPr>
          <w:trHeight w:val="15"/>
        </w:trPr>
        <w:tc>
          <w:tcPr>
            <w:tcW w:w="539" w:type="dxa"/>
            <w:shd w:val="clear" w:color="auto" w:fill="auto"/>
          </w:tcPr>
          <w:p w:rsidR="00DB3CA7" w:rsidRPr="00543A68" w:rsidRDefault="00DB3CA7" w:rsidP="005E7073">
            <w:pPr>
              <w:pStyle w:val="ad"/>
              <w:snapToGrid w:val="0"/>
              <w:spacing w:line="276" w:lineRule="auto"/>
              <w:jc w:val="center"/>
            </w:pPr>
            <w:r w:rsidRPr="00543A68">
              <w:t>3.</w:t>
            </w:r>
          </w:p>
        </w:tc>
        <w:tc>
          <w:tcPr>
            <w:tcW w:w="4565" w:type="dxa"/>
            <w:shd w:val="clear" w:color="auto" w:fill="auto"/>
          </w:tcPr>
          <w:p w:rsidR="00DB3CA7" w:rsidRPr="00543A68" w:rsidRDefault="00DB3CA7" w:rsidP="005E7073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A68">
              <w:rPr>
                <w:rFonts w:ascii="Times New Roman" w:hAnsi="Times New Roman" w:cs="Times New Roman"/>
                <w:sz w:val="24"/>
                <w:szCs w:val="24"/>
              </w:rPr>
              <w:t>Проведение педагогического совета</w:t>
            </w:r>
            <w:r w:rsidR="006B0241" w:rsidRPr="00543A68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6B0241" w:rsidRPr="00543A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итогам реализации программы</w:t>
            </w:r>
          </w:p>
        </w:tc>
        <w:tc>
          <w:tcPr>
            <w:tcW w:w="2126" w:type="dxa"/>
            <w:shd w:val="clear" w:color="auto" w:fill="auto"/>
          </w:tcPr>
          <w:p w:rsidR="00DB3CA7" w:rsidRPr="00543A68" w:rsidRDefault="008556EA" w:rsidP="005E7073">
            <w:pPr>
              <w:pStyle w:val="ad"/>
              <w:snapToGrid w:val="0"/>
              <w:spacing w:line="276" w:lineRule="auto"/>
              <w:jc w:val="center"/>
            </w:pPr>
            <w:r>
              <w:lastRenderedPageBreak/>
              <w:t>18.07.2025</w:t>
            </w:r>
          </w:p>
        </w:tc>
        <w:tc>
          <w:tcPr>
            <w:tcW w:w="3082" w:type="dxa"/>
            <w:shd w:val="clear" w:color="auto" w:fill="auto"/>
          </w:tcPr>
          <w:p w:rsidR="00DB3CA7" w:rsidRPr="00543A68" w:rsidRDefault="00DB3CA7" w:rsidP="005E7073">
            <w:pPr>
              <w:pStyle w:val="ad"/>
              <w:snapToGrid w:val="0"/>
              <w:spacing w:line="276" w:lineRule="auto"/>
            </w:pPr>
            <w:r w:rsidRPr="00543A68">
              <w:t>Координатор смены</w:t>
            </w:r>
          </w:p>
          <w:p w:rsidR="00DB3CA7" w:rsidRPr="00543A68" w:rsidRDefault="00DB3CA7" w:rsidP="005E7073">
            <w:pPr>
              <w:pStyle w:val="ad"/>
              <w:snapToGrid w:val="0"/>
              <w:spacing w:line="276" w:lineRule="auto"/>
            </w:pPr>
            <w:r w:rsidRPr="00543A68">
              <w:lastRenderedPageBreak/>
              <w:t>Начальник лагеря</w:t>
            </w:r>
          </w:p>
          <w:p w:rsidR="00DB3CA7" w:rsidRPr="00543A68" w:rsidRDefault="00DB3CA7" w:rsidP="005E7073">
            <w:pPr>
              <w:pStyle w:val="ad"/>
              <w:snapToGrid w:val="0"/>
              <w:spacing w:line="276" w:lineRule="auto"/>
            </w:pPr>
            <w:r w:rsidRPr="00543A68">
              <w:t>Старший воспитатель</w:t>
            </w:r>
          </w:p>
        </w:tc>
      </w:tr>
    </w:tbl>
    <w:p w:rsidR="00852FE7" w:rsidRDefault="00852FE7" w:rsidP="005E7073">
      <w:pPr>
        <w:pStyle w:val="a9"/>
        <w:spacing w:before="120"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4BA" w:rsidRPr="00A70FF9" w:rsidRDefault="009704BA" w:rsidP="00A70FF9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CE2EE3" w:rsidRPr="00447128" w:rsidRDefault="005B5E09" w:rsidP="005E7073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</w:t>
      </w:r>
      <w:r w:rsidR="00D86539">
        <w:rPr>
          <w:rFonts w:ascii="Times New Roman" w:hAnsi="Times New Roman" w:cs="Times New Roman"/>
          <w:b/>
          <w:sz w:val="28"/>
          <w:szCs w:val="28"/>
        </w:rPr>
        <w:t>.</w:t>
      </w:r>
      <w:r w:rsidR="00CE2EE3" w:rsidRPr="00447128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:rsidR="00CE2EE3" w:rsidRPr="00447128" w:rsidRDefault="00686241" w:rsidP="005E7073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47128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CE2EE3" w:rsidRPr="00447128">
        <w:rPr>
          <w:rFonts w:ascii="Times New Roman" w:hAnsi="Times New Roman" w:cs="Times New Roman"/>
          <w:b/>
          <w:i/>
          <w:sz w:val="28"/>
          <w:szCs w:val="28"/>
        </w:rPr>
        <w:t>редметные</w:t>
      </w:r>
      <w:r w:rsidRPr="0044712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E2EE3" w:rsidRPr="000E457A" w:rsidRDefault="00CE2EE3" w:rsidP="005E7073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 xml:space="preserve"> участники смены</w:t>
      </w:r>
    </w:p>
    <w:p w:rsidR="00CE2EE3" w:rsidRPr="000E457A" w:rsidRDefault="00CE2EE3" w:rsidP="005E7073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-  получат опыт пребывания во временном детском коллективе;</w:t>
      </w:r>
    </w:p>
    <w:p w:rsidR="00CE2EE3" w:rsidRPr="000E457A" w:rsidRDefault="00CE2EE3" w:rsidP="005E7073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- будут знать факты об истории Центра «Юность», своего города и Хабаровского края, России;</w:t>
      </w:r>
    </w:p>
    <w:p w:rsidR="00CE2EE3" w:rsidRPr="000E457A" w:rsidRDefault="00CE2EE3" w:rsidP="005E7073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 xml:space="preserve">- будут </w:t>
      </w:r>
      <w:proofErr w:type="gramStart"/>
      <w:r w:rsidRPr="000E457A">
        <w:rPr>
          <w:rFonts w:ascii="Times New Roman" w:hAnsi="Times New Roman" w:cs="Times New Roman"/>
          <w:sz w:val="28"/>
          <w:szCs w:val="28"/>
        </w:rPr>
        <w:t>знать</w:t>
      </w:r>
      <w:proofErr w:type="gramEnd"/>
      <w:r w:rsidRPr="000E457A">
        <w:rPr>
          <w:rFonts w:ascii="Times New Roman" w:hAnsi="Times New Roman" w:cs="Times New Roman"/>
          <w:sz w:val="28"/>
          <w:szCs w:val="28"/>
        </w:rPr>
        <w:t xml:space="preserve"> и выполнять правила поведения в лагере;</w:t>
      </w:r>
    </w:p>
    <w:p w:rsidR="00CE2EE3" w:rsidRPr="000E457A" w:rsidRDefault="00CE2EE3" w:rsidP="005E7073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- будут уметь правильно реагировать и знать порядок действий при возникновении чрезвычайных ситуаций;</w:t>
      </w:r>
    </w:p>
    <w:p w:rsidR="00CE2EE3" w:rsidRPr="000E457A" w:rsidRDefault="00CE2EE3" w:rsidP="005E7073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- будут знать правила безопасного передвижения по городу, правила поведения на водоемах и в местах активного отдыха;</w:t>
      </w:r>
    </w:p>
    <w:p w:rsidR="00CE2EE3" w:rsidRPr="000E457A" w:rsidRDefault="00CE2EE3" w:rsidP="005E7073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- приобретут новые знания и умения по программам дополнительного образования физкультурно-спортивной, художественной и социально-гуманитарной направленности.</w:t>
      </w:r>
    </w:p>
    <w:p w:rsidR="00CE2EE3" w:rsidRPr="00447128" w:rsidRDefault="00686241" w:rsidP="005E7073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47128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CE2EE3" w:rsidRPr="00447128">
        <w:rPr>
          <w:rFonts w:ascii="Times New Roman" w:hAnsi="Times New Roman" w:cs="Times New Roman"/>
          <w:b/>
          <w:i/>
          <w:sz w:val="28"/>
          <w:szCs w:val="28"/>
        </w:rPr>
        <w:t>етапредметные</w:t>
      </w:r>
      <w:proofErr w:type="spellEnd"/>
      <w:r w:rsidRPr="0044712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E2EE3" w:rsidRPr="000E457A" w:rsidRDefault="00CE2EE3" w:rsidP="005E7073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- получат опыт работы в малых группах в условиях временного детского коллектива;</w:t>
      </w:r>
    </w:p>
    <w:p w:rsidR="00CE2EE3" w:rsidRPr="000E457A" w:rsidRDefault="00CE2EE3" w:rsidP="005E7073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 xml:space="preserve"> - получат опыт в публичных выступлениях и </w:t>
      </w:r>
      <w:proofErr w:type="spellStart"/>
      <w:r w:rsidRPr="000E457A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0E457A">
        <w:rPr>
          <w:rFonts w:ascii="Times New Roman" w:hAnsi="Times New Roman" w:cs="Times New Roman"/>
          <w:sz w:val="28"/>
          <w:szCs w:val="28"/>
        </w:rPr>
        <w:t>;</w:t>
      </w:r>
    </w:p>
    <w:p w:rsidR="00CE2EE3" w:rsidRPr="000E457A" w:rsidRDefault="00CE2EE3" w:rsidP="005E7073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- примут участие в системе оценивания личностного состояния;</w:t>
      </w:r>
    </w:p>
    <w:p w:rsidR="00CE2EE3" w:rsidRPr="000E457A" w:rsidRDefault="00CE2EE3" w:rsidP="005E7073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- будут оказывать поддержку своих сверстников в командных и личных соревнованиях;</w:t>
      </w:r>
    </w:p>
    <w:p w:rsidR="00CE2EE3" w:rsidRPr="000E457A" w:rsidRDefault="00CE2EE3" w:rsidP="005E7073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- научатся социально-приемлемым способам поведения и эмоционального реагирования в разных ситуациях;</w:t>
      </w:r>
    </w:p>
    <w:p w:rsidR="00CE2EE3" w:rsidRPr="000E457A" w:rsidRDefault="00CE2EE3" w:rsidP="005E7073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 xml:space="preserve">- будут принимать активное </w:t>
      </w:r>
      <w:proofErr w:type="gramStart"/>
      <w:r w:rsidRPr="000E457A">
        <w:rPr>
          <w:rFonts w:ascii="Times New Roman" w:hAnsi="Times New Roman" w:cs="Times New Roman"/>
          <w:sz w:val="28"/>
          <w:szCs w:val="28"/>
        </w:rPr>
        <w:t>участие</w:t>
      </w:r>
      <w:proofErr w:type="gramEnd"/>
      <w:r w:rsidRPr="000E457A">
        <w:rPr>
          <w:rFonts w:ascii="Times New Roman" w:hAnsi="Times New Roman" w:cs="Times New Roman"/>
          <w:sz w:val="28"/>
          <w:szCs w:val="28"/>
        </w:rPr>
        <w:t xml:space="preserve"> и проявлять положительный отклик на общественно</w:t>
      </w:r>
      <w:r w:rsidR="0073623D" w:rsidRPr="000E457A">
        <w:rPr>
          <w:rFonts w:ascii="Times New Roman" w:hAnsi="Times New Roman" w:cs="Times New Roman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- полезную деятельность.</w:t>
      </w:r>
    </w:p>
    <w:p w:rsidR="00CE2EE3" w:rsidRPr="00447128" w:rsidRDefault="00686241" w:rsidP="005E7073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47128">
        <w:rPr>
          <w:rFonts w:ascii="Times New Roman" w:hAnsi="Times New Roman" w:cs="Times New Roman"/>
          <w:b/>
          <w:i/>
          <w:sz w:val="28"/>
          <w:szCs w:val="28"/>
        </w:rPr>
        <w:t>Л</w:t>
      </w:r>
      <w:r w:rsidR="00CE2EE3" w:rsidRPr="00447128">
        <w:rPr>
          <w:rFonts w:ascii="Times New Roman" w:hAnsi="Times New Roman" w:cs="Times New Roman"/>
          <w:b/>
          <w:i/>
          <w:sz w:val="28"/>
          <w:szCs w:val="28"/>
        </w:rPr>
        <w:t>ичностные</w:t>
      </w:r>
      <w:r w:rsidRPr="0044712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E2EE3" w:rsidRPr="000E457A" w:rsidRDefault="00CE2EE3" w:rsidP="005E7073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- будут самостоятельно участвовать в системе самоуправления в лагере;</w:t>
      </w:r>
    </w:p>
    <w:p w:rsidR="00CE2EE3" w:rsidRPr="000E457A" w:rsidRDefault="00CE2EE3" w:rsidP="005E7073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lastRenderedPageBreak/>
        <w:t>- примут участие в творческих конкурсах и мастер-классах;</w:t>
      </w:r>
    </w:p>
    <w:p w:rsidR="00CE2EE3" w:rsidRPr="000E457A" w:rsidRDefault="00CE2EE3" w:rsidP="005E7073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- будут проявлять положительное отношение к участию в жизни отряда и лагеря;</w:t>
      </w:r>
    </w:p>
    <w:p w:rsidR="00543A68" w:rsidRPr="000E457A" w:rsidRDefault="00CE2EE3" w:rsidP="005E7073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 xml:space="preserve">- будут проявлять </w:t>
      </w:r>
      <w:proofErr w:type="gramStart"/>
      <w:r w:rsidRPr="000E457A">
        <w:rPr>
          <w:rFonts w:ascii="Times New Roman" w:hAnsi="Times New Roman" w:cs="Times New Roman"/>
          <w:sz w:val="28"/>
          <w:szCs w:val="28"/>
        </w:rPr>
        <w:t>интерес</w:t>
      </w:r>
      <w:proofErr w:type="gramEnd"/>
      <w:r w:rsidRPr="000E457A">
        <w:rPr>
          <w:rFonts w:ascii="Times New Roman" w:hAnsi="Times New Roman" w:cs="Times New Roman"/>
          <w:sz w:val="28"/>
          <w:szCs w:val="28"/>
        </w:rPr>
        <w:t xml:space="preserve"> и демонстрировать знания в области здорового образа жизни, активно участвовать в спортивно-оздоровительных мероприятиях.</w:t>
      </w:r>
    </w:p>
    <w:p w:rsidR="004C24B0" w:rsidRDefault="004C24B0" w:rsidP="005E7073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86539" w:rsidRDefault="00D86539" w:rsidP="005E7073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86539" w:rsidRDefault="00D86539" w:rsidP="005E7073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86539" w:rsidRDefault="00D86539" w:rsidP="005E7073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86539" w:rsidRPr="000E457A" w:rsidRDefault="00D86539" w:rsidP="005E7073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1C10A1" w:rsidRDefault="00CE2EE3" w:rsidP="005E7073">
      <w:pPr>
        <w:pStyle w:val="a9"/>
        <w:numPr>
          <w:ilvl w:val="0"/>
          <w:numId w:val="16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457A">
        <w:rPr>
          <w:rFonts w:ascii="Times New Roman" w:eastAsia="Times New Roman" w:hAnsi="Times New Roman" w:cs="Times New Roman"/>
          <w:b/>
          <w:sz w:val="28"/>
          <w:szCs w:val="28"/>
        </w:rPr>
        <w:t>КОМПЛЕКС ОРГАНИЗАЦИОННО-ПЕДА</w:t>
      </w:r>
      <w:r w:rsidR="0073623D" w:rsidRPr="000E457A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Pr="000E457A">
        <w:rPr>
          <w:rFonts w:ascii="Times New Roman" w:eastAsia="Times New Roman" w:hAnsi="Times New Roman" w:cs="Times New Roman"/>
          <w:b/>
          <w:sz w:val="28"/>
          <w:szCs w:val="28"/>
        </w:rPr>
        <w:t>ОГИЧЕСКИХ УСЛОВИЙ</w:t>
      </w:r>
    </w:p>
    <w:p w:rsidR="000E457A" w:rsidRPr="000E457A" w:rsidRDefault="000E457A" w:rsidP="005E7073">
      <w:pPr>
        <w:pStyle w:val="a9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5227" w:rsidRPr="000E457A" w:rsidRDefault="007A5227" w:rsidP="005E7073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457A">
        <w:rPr>
          <w:rFonts w:ascii="Times New Roman" w:eastAsia="Times New Roman" w:hAnsi="Times New Roman" w:cs="Times New Roman"/>
          <w:b/>
          <w:sz w:val="28"/>
          <w:szCs w:val="28"/>
        </w:rPr>
        <w:t xml:space="preserve">2.1 </w:t>
      </w:r>
      <w:r w:rsidR="00885590" w:rsidRPr="000E457A">
        <w:rPr>
          <w:rFonts w:ascii="Times New Roman" w:eastAsia="Times New Roman" w:hAnsi="Times New Roman" w:cs="Times New Roman"/>
          <w:b/>
          <w:sz w:val="28"/>
          <w:szCs w:val="28"/>
        </w:rPr>
        <w:t>Условия</w:t>
      </w:r>
      <w:r w:rsidR="00FE315D" w:rsidRPr="000E457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E457A">
        <w:rPr>
          <w:rFonts w:ascii="Times New Roman" w:eastAsia="Times New Roman" w:hAnsi="Times New Roman" w:cs="Times New Roman"/>
          <w:b/>
          <w:sz w:val="28"/>
          <w:szCs w:val="28"/>
        </w:rPr>
        <w:t xml:space="preserve">реализации программы </w:t>
      </w:r>
    </w:p>
    <w:p w:rsidR="00885590" w:rsidRPr="000E457A" w:rsidRDefault="00885590" w:rsidP="005E7073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Принципы реализации программы</w:t>
      </w:r>
    </w:p>
    <w:p w:rsidR="005C78EC" w:rsidRPr="000E457A" w:rsidRDefault="005C78EC" w:rsidP="005E7073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 xml:space="preserve">  1. Принцип </w:t>
      </w:r>
      <w:proofErr w:type="spellStart"/>
      <w:r w:rsidRPr="000E457A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0E457A">
        <w:rPr>
          <w:rFonts w:ascii="Times New Roman" w:hAnsi="Times New Roman" w:cs="Times New Roman"/>
          <w:sz w:val="28"/>
          <w:szCs w:val="28"/>
        </w:rPr>
        <w:t xml:space="preserve"> отношений – построение всех отношений на основе уважения и доверия к человеку, на стремлении привести его к успеху. Через идею гуманного подхода к ребёнку, родителям, сотрудникам лагеря необходимо психологическое переосмысление всех основных компонентов педагогического процесса. </w:t>
      </w:r>
    </w:p>
    <w:p w:rsidR="005C78EC" w:rsidRPr="000E457A" w:rsidRDefault="005C78EC" w:rsidP="005E7073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2. Принцип соответствия типа сотрудничества психологическим возрастным особенностям учащихся и типу ведущей деятельности – результатом деятельности воспитательного характера в лагере с дневным пребыванием является сотрудничество ребёнка и взрослого, которое позволяет воспитаннику лагеря почувствовать себя творческой личностью.</w:t>
      </w:r>
    </w:p>
    <w:p w:rsidR="005C78EC" w:rsidRPr="000E457A" w:rsidRDefault="005C78EC" w:rsidP="005E7073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 xml:space="preserve"> 3. Принцип демократичности – участие всех детей и подростков в программе развития творческих способностей. </w:t>
      </w:r>
    </w:p>
    <w:p w:rsidR="005C78EC" w:rsidRPr="000E457A" w:rsidRDefault="005C78EC" w:rsidP="005E7073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 xml:space="preserve">4. Принцип дифференциации воспитания – дифференциация в рамках летнего оздоровительного лагеря предполагает: </w:t>
      </w:r>
    </w:p>
    <w:p w:rsidR="005C78EC" w:rsidRPr="000E457A" w:rsidRDefault="005C78EC" w:rsidP="005E7073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0E457A">
        <w:rPr>
          <w:rFonts w:ascii="Times New Roman" w:hAnsi="Times New Roman" w:cs="Times New Roman"/>
          <w:sz w:val="28"/>
          <w:szCs w:val="28"/>
        </w:rPr>
        <w:t xml:space="preserve"> Отбор содержания, форм и методов воспитания в соответствии с индивидуально-психологическими особенностями детей;</w:t>
      </w:r>
    </w:p>
    <w:p w:rsidR="005C78EC" w:rsidRPr="000E457A" w:rsidRDefault="005C78EC" w:rsidP="005E7073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sym w:font="Symbol" w:char="F0B7"/>
      </w:r>
      <w:r w:rsidRPr="000E457A">
        <w:rPr>
          <w:rFonts w:ascii="Times New Roman" w:hAnsi="Times New Roman" w:cs="Times New Roman"/>
          <w:sz w:val="28"/>
          <w:szCs w:val="28"/>
        </w:rPr>
        <w:t xml:space="preserve"> Создание возможности переключения с одного вида деятельности на другой в рамках смены (дня); </w:t>
      </w:r>
    </w:p>
    <w:p w:rsidR="005C78EC" w:rsidRPr="000E457A" w:rsidRDefault="005C78EC" w:rsidP="005E7073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sym w:font="Symbol" w:char="F0B7"/>
      </w:r>
      <w:r w:rsidRPr="000E457A">
        <w:rPr>
          <w:rFonts w:ascii="Times New Roman" w:hAnsi="Times New Roman" w:cs="Times New Roman"/>
          <w:sz w:val="28"/>
          <w:szCs w:val="28"/>
        </w:rPr>
        <w:t xml:space="preserve"> Взаимосвязь всех мероприятий в рамках тематики дня; </w:t>
      </w:r>
    </w:p>
    <w:p w:rsidR="005C78EC" w:rsidRPr="000E457A" w:rsidRDefault="005C78EC" w:rsidP="005E7073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sym w:font="Symbol" w:char="F0B7"/>
      </w:r>
      <w:r w:rsidRPr="000E457A">
        <w:rPr>
          <w:rFonts w:ascii="Times New Roman" w:hAnsi="Times New Roman" w:cs="Times New Roman"/>
          <w:sz w:val="28"/>
          <w:szCs w:val="28"/>
        </w:rPr>
        <w:t xml:space="preserve"> Активное участие детей во всех видах деятельности.</w:t>
      </w:r>
    </w:p>
    <w:p w:rsidR="005C78EC" w:rsidRPr="000E457A" w:rsidRDefault="005C78EC" w:rsidP="005E7073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 xml:space="preserve"> 5. Принцип творческой индивидуальности – творческая индивидуальность – это характеристика личности, которая в самой полной мере реализует, развивает свой творческий потенциал. </w:t>
      </w:r>
    </w:p>
    <w:p w:rsidR="005C78EC" w:rsidRPr="000E457A" w:rsidRDefault="005C78EC" w:rsidP="005E7073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 xml:space="preserve">6. Принципы, используемые при планировании и проведении лагерной смены </w:t>
      </w:r>
    </w:p>
    <w:p w:rsidR="005C78EC" w:rsidRPr="000E457A" w:rsidRDefault="005C78EC" w:rsidP="005E7073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sym w:font="Symbol" w:char="F0B7"/>
      </w:r>
      <w:r w:rsidRPr="000E457A">
        <w:rPr>
          <w:rFonts w:ascii="Times New Roman" w:hAnsi="Times New Roman" w:cs="Times New Roman"/>
          <w:sz w:val="28"/>
          <w:szCs w:val="28"/>
        </w:rPr>
        <w:t xml:space="preserve"> Безусловная безопасность всех мероприятий </w:t>
      </w:r>
    </w:p>
    <w:p w:rsidR="005B10CF" w:rsidRPr="000E457A" w:rsidRDefault="005C78EC" w:rsidP="005E7073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sym w:font="Symbol" w:char="F0B7"/>
      </w:r>
      <w:r w:rsidRPr="000E457A">
        <w:rPr>
          <w:rFonts w:ascii="Times New Roman" w:hAnsi="Times New Roman" w:cs="Times New Roman"/>
          <w:sz w:val="28"/>
          <w:szCs w:val="28"/>
        </w:rPr>
        <w:t xml:space="preserve"> Учет особенностей каждой личности</w:t>
      </w:r>
    </w:p>
    <w:p w:rsidR="005B10CF" w:rsidRPr="000E457A" w:rsidRDefault="005C78EC" w:rsidP="005E7073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sym w:font="Symbol" w:char="F0B7"/>
      </w:r>
      <w:r w:rsidRPr="000E457A">
        <w:rPr>
          <w:rFonts w:ascii="Times New Roman" w:hAnsi="Times New Roman" w:cs="Times New Roman"/>
          <w:sz w:val="28"/>
          <w:szCs w:val="28"/>
        </w:rPr>
        <w:t xml:space="preserve"> Возможность проявления способностей во всех областях досуговой и творческой деятельности всеми участниками лагеря </w:t>
      </w:r>
    </w:p>
    <w:p w:rsidR="005B10CF" w:rsidRPr="000E457A" w:rsidRDefault="005C78EC" w:rsidP="005E7073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sym w:font="Symbol" w:char="F0B7"/>
      </w:r>
      <w:r w:rsidRPr="000E457A">
        <w:rPr>
          <w:rFonts w:ascii="Times New Roman" w:hAnsi="Times New Roman" w:cs="Times New Roman"/>
          <w:sz w:val="28"/>
          <w:szCs w:val="28"/>
        </w:rPr>
        <w:t xml:space="preserve"> Достаточное количество оборудования и материалов для организации всей деятельности лагеря</w:t>
      </w:r>
    </w:p>
    <w:p w:rsidR="0073623D" w:rsidRPr="000E457A" w:rsidRDefault="005C78EC" w:rsidP="005E7073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sym w:font="Symbol" w:char="F0B7"/>
      </w:r>
      <w:r w:rsidRPr="000E457A">
        <w:rPr>
          <w:rFonts w:ascii="Times New Roman" w:hAnsi="Times New Roman" w:cs="Times New Roman"/>
          <w:sz w:val="28"/>
          <w:szCs w:val="28"/>
        </w:rPr>
        <w:t xml:space="preserve"> Распределение эмоциональной и физической нагрузки в течение каждого дня. </w:t>
      </w:r>
    </w:p>
    <w:p w:rsidR="005B10CF" w:rsidRPr="000E457A" w:rsidRDefault="005C78EC" w:rsidP="005E7073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sym w:font="Symbol" w:char="F0B7"/>
      </w:r>
      <w:r w:rsidRPr="000E457A">
        <w:rPr>
          <w:rFonts w:ascii="Times New Roman" w:hAnsi="Times New Roman" w:cs="Times New Roman"/>
          <w:sz w:val="28"/>
          <w:szCs w:val="28"/>
        </w:rPr>
        <w:t xml:space="preserve"> Четкое распределение обязанностей и времени между всеми участниками лагеря </w:t>
      </w:r>
    </w:p>
    <w:p w:rsidR="005B10CF" w:rsidRPr="000E457A" w:rsidRDefault="005C78EC" w:rsidP="005E7073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sym w:font="Symbol" w:char="F0B7"/>
      </w:r>
      <w:r w:rsidRPr="000E457A">
        <w:rPr>
          <w:rFonts w:ascii="Times New Roman" w:hAnsi="Times New Roman" w:cs="Times New Roman"/>
          <w:sz w:val="28"/>
          <w:szCs w:val="28"/>
        </w:rPr>
        <w:t xml:space="preserve"> Моделирование и создание ситуации успеха при общении разных категорий детей и взрослых</w:t>
      </w:r>
    </w:p>
    <w:p w:rsidR="005C78EC" w:rsidRPr="000E457A" w:rsidRDefault="005C78EC" w:rsidP="005E7073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sym w:font="Symbol" w:char="F0B7"/>
      </w:r>
      <w:r w:rsidRPr="000E457A">
        <w:rPr>
          <w:rFonts w:ascii="Times New Roman" w:hAnsi="Times New Roman" w:cs="Times New Roman"/>
          <w:sz w:val="28"/>
          <w:szCs w:val="28"/>
        </w:rPr>
        <w:t xml:space="preserve"> Ежедневная рефлексия с возможностью для каждого участника лагеря высказать свое мнение о прошедшем дне.</w:t>
      </w:r>
    </w:p>
    <w:p w:rsidR="005C78EC" w:rsidRPr="000E457A" w:rsidRDefault="005C78EC" w:rsidP="005E7073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В течение смены планируется реализация программы по направлениям:</w:t>
      </w:r>
    </w:p>
    <w:p w:rsidR="005C78EC" w:rsidRPr="000E457A" w:rsidRDefault="005C78EC" w:rsidP="005E7073">
      <w:pPr>
        <w:pStyle w:val="a9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Интеллектуальное;</w:t>
      </w:r>
    </w:p>
    <w:p w:rsidR="005C78EC" w:rsidRPr="000E457A" w:rsidRDefault="005C78EC" w:rsidP="005E7073">
      <w:pPr>
        <w:pStyle w:val="a9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 xml:space="preserve"> Организационное;</w:t>
      </w:r>
    </w:p>
    <w:p w:rsidR="005C78EC" w:rsidRPr="000E457A" w:rsidRDefault="005C78EC" w:rsidP="005E7073">
      <w:pPr>
        <w:pStyle w:val="a9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 xml:space="preserve"> Спортивно-оздоровительн</w:t>
      </w:r>
      <w:r w:rsidR="005B10CF" w:rsidRPr="000E457A">
        <w:rPr>
          <w:rFonts w:ascii="Times New Roman" w:hAnsi="Times New Roman" w:cs="Times New Roman"/>
          <w:sz w:val="28"/>
          <w:szCs w:val="28"/>
        </w:rPr>
        <w:t>ое</w:t>
      </w:r>
      <w:r w:rsidRPr="000E457A">
        <w:rPr>
          <w:rFonts w:ascii="Times New Roman" w:hAnsi="Times New Roman" w:cs="Times New Roman"/>
          <w:sz w:val="28"/>
          <w:szCs w:val="28"/>
        </w:rPr>
        <w:t>;</w:t>
      </w:r>
    </w:p>
    <w:p w:rsidR="005C78EC" w:rsidRPr="000E457A" w:rsidRDefault="005C78EC" w:rsidP="005E7073">
      <w:pPr>
        <w:pStyle w:val="a9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Творческое;</w:t>
      </w:r>
    </w:p>
    <w:p w:rsidR="005C78EC" w:rsidRPr="000E457A" w:rsidRDefault="005C78EC" w:rsidP="005E7073">
      <w:pPr>
        <w:pStyle w:val="a9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lastRenderedPageBreak/>
        <w:t xml:space="preserve"> Экологич</w:t>
      </w:r>
      <w:r w:rsidR="0073623D" w:rsidRPr="000E457A">
        <w:rPr>
          <w:rFonts w:ascii="Times New Roman" w:hAnsi="Times New Roman" w:cs="Times New Roman"/>
          <w:sz w:val="28"/>
          <w:szCs w:val="28"/>
        </w:rPr>
        <w:t>еское;</w:t>
      </w:r>
    </w:p>
    <w:p w:rsidR="00BC2871" w:rsidRPr="000E457A" w:rsidRDefault="005C78EC" w:rsidP="005E7073">
      <w:pPr>
        <w:pStyle w:val="a9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 xml:space="preserve"> Патриотическое</w:t>
      </w:r>
    </w:p>
    <w:p w:rsidR="00F6149C" w:rsidRPr="000E457A" w:rsidRDefault="00F6149C" w:rsidP="005E7073">
      <w:pPr>
        <w:pStyle w:val="a9"/>
        <w:spacing w:after="0" w:line="36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Интеллектуальное</w:t>
      </w:r>
      <w:r w:rsidR="002762A9" w:rsidRPr="000E457A">
        <w:rPr>
          <w:rFonts w:ascii="Times New Roman" w:hAnsi="Times New Roman" w:cs="Times New Roman"/>
          <w:sz w:val="28"/>
          <w:szCs w:val="28"/>
        </w:rPr>
        <w:t xml:space="preserve"> направление</w:t>
      </w:r>
      <w:r w:rsidRPr="000E457A">
        <w:rPr>
          <w:rFonts w:ascii="Times New Roman" w:hAnsi="Times New Roman" w:cs="Times New Roman"/>
          <w:sz w:val="28"/>
          <w:szCs w:val="28"/>
        </w:rPr>
        <w:t xml:space="preserve"> - направлено на расширение кругозора, развитие познавательной </w:t>
      </w:r>
      <w:r w:rsidR="008556EA" w:rsidRPr="000E457A">
        <w:rPr>
          <w:rFonts w:ascii="Times New Roman" w:hAnsi="Times New Roman" w:cs="Times New Roman"/>
          <w:sz w:val="28"/>
          <w:szCs w:val="28"/>
        </w:rPr>
        <w:t>деятельности; развитие</w:t>
      </w:r>
      <w:r w:rsidRPr="000E457A">
        <w:rPr>
          <w:rFonts w:ascii="Times New Roman" w:hAnsi="Times New Roman" w:cs="Times New Roman"/>
          <w:sz w:val="28"/>
          <w:szCs w:val="28"/>
        </w:rPr>
        <w:t xml:space="preserve"> интеллектуальных способностей </w:t>
      </w:r>
      <w:r w:rsidR="008556EA" w:rsidRPr="000E457A">
        <w:rPr>
          <w:rFonts w:ascii="Times New Roman" w:hAnsi="Times New Roman" w:cs="Times New Roman"/>
          <w:sz w:val="28"/>
          <w:szCs w:val="28"/>
        </w:rPr>
        <w:t>детей, развитие</w:t>
      </w:r>
      <w:r w:rsidR="00BD36AD" w:rsidRPr="000E457A">
        <w:rPr>
          <w:rFonts w:ascii="Times New Roman" w:hAnsi="Times New Roman" w:cs="Times New Roman"/>
          <w:sz w:val="28"/>
          <w:szCs w:val="28"/>
        </w:rPr>
        <w:t xml:space="preserve"> мышления, памяти, внимания </w:t>
      </w:r>
      <w:r w:rsidR="00B416AD">
        <w:rPr>
          <w:rFonts w:ascii="Times New Roman" w:hAnsi="Times New Roman" w:cs="Times New Roman"/>
          <w:sz w:val="28"/>
          <w:szCs w:val="28"/>
        </w:rPr>
        <w:t>–</w:t>
      </w:r>
      <w:r w:rsidRPr="000E457A">
        <w:rPr>
          <w:rFonts w:ascii="Times New Roman" w:hAnsi="Times New Roman" w:cs="Times New Roman"/>
          <w:sz w:val="28"/>
          <w:szCs w:val="28"/>
        </w:rPr>
        <w:t xml:space="preserve"> </w:t>
      </w:r>
      <w:r w:rsidR="00B416AD">
        <w:rPr>
          <w:rFonts w:ascii="Times New Roman" w:hAnsi="Times New Roman" w:cs="Times New Roman"/>
          <w:sz w:val="28"/>
          <w:szCs w:val="28"/>
        </w:rPr>
        <w:t>Квест «Головоломка», «Поиск артефактов».</w:t>
      </w:r>
    </w:p>
    <w:p w:rsidR="00F6149C" w:rsidRPr="000E457A" w:rsidRDefault="00F6149C" w:rsidP="005E7073">
      <w:pPr>
        <w:pStyle w:val="a9"/>
        <w:spacing w:after="0" w:line="36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  <w:u w:val="single"/>
        </w:rPr>
      </w:pPr>
      <w:r w:rsidRPr="000E457A">
        <w:rPr>
          <w:rFonts w:ascii="Times New Roman" w:hAnsi="Times New Roman" w:cs="Times New Roman"/>
          <w:sz w:val="28"/>
          <w:szCs w:val="28"/>
        </w:rPr>
        <w:t xml:space="preserve">Организационное </w:t>
      </w:r>
      <w:r w:rsidR="002762A9" w:rsidRPr="000E457A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Pr="000E457A">
        <w:rPr>
          <w:rFonts w:ascii="Times New Roman" w:hAnsi="Times New Roman" w:cs="Times New Roman"/>
          <w:sz w:val="28"/>
          <w:szCs w:val="28"/>
        </w:rPr>
        <w:t xml:space="preserve">- </w:t>
      </w:r>
      <w:r w:rsidR="002762A9" w:rsidRPr="000E457A">
        <w:rPr>
          <w:rFonts w:ascii="Times New Roman" w:hAnsi="Times New Roman" w:cs="Times New Roman"/>
          <w:sz w:val="28"/>
          <w:szCs w:val="28"/>
        </w:rPr>
        <w:t>з</w:t>
      </w:r>
      <w:r w:rsidRPr="000E457A">
        <w:rPr>
          <w:rFonts w:ascii="Times New Roman" w:hAnsi="Times New Roman" w:cs="Times New Roman"/>
          <w:sz w:val="28"/>
          <w:szCs w:val="28"/>
        </w:rPr>
        <w:t>н</w:t>
      </w:r>
      <w:r w:rsidR="006E530B" w:rsidRPr="000E457A">
        <w:rPr>
          <w:rFonts w:ascii="Times New Roman" w:hAnsi="Times New Roman" w:cs="Times New Roman"/>
          <w:sz w:val="28"/>
          <w:szCs w:val="28"/>
        </w:rPr>
        <w:t xml:space="preserve">акомство детей друг с другом, </w:t>
      </w:r>
      <w:proofErr w:type="gramStart"/>
      <w:r w:rsidR="006E530B" w:rsidRPr="000E457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E457A">
        <w:rPr>
          <w:rFonts w:ascii="Times New Roman" w:hAnsi="Times New Roman" w:cs="Times New Roman"/>
          <w:sz w:val="28"/>
          <w:szCs w:val="28"/>
        </w:rPr>
        <w:t xml:space="preserve"> взрослыми и с условиями отдыха; обеспечение детям чувства защищенности, самостоятельности; принятие в коллективе сверстниками и взрослым;  определение места (статуса) в коллективе;  формирование умения найти «золотую середину» между удовлетворением личностных потребностей и реализацией общественных интересов;  формирование чувства «Мы» (семья, особенные, вместе), доверия друг к другу; формирование групповых норм, ценностей и традиций. </w:t>
      </w:r>
      <w:r w:rsidRPr="000E457A">
        <w:rPr>
          <w:rFonts w:ascii="Times New Roman" w:hAnsi="Times New Roman" w:cs="Times New Roman"/>
          <w:sz w:val="28"/>
          <w:szCs w:val="28"/>
          <w:u w:val="single"/>
        </w:rPr>
        <w:t>Название отряда, девиз, утреннее построение, подведение итога дня. Игры на сплочение.</w:t>
      </w:r>
    </w:p>
    <w:p w:rsidR="00BC2871" w:rsidRPr="000E457A" w:rsidRDefault="00BC2871" w:rsidP="005E7073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Спортивно-оздоровительн</w:t>
      </w:r>
      <w:r w:rsidR="00F6149C" w:rsidRPr="000E457A">
        <w:rPr>
          <w:rFonts w:ascii="Times New Roman" w:hAnsi="Times New Roman" w:cs="Times New Roman"/>
          <w:sz w:val="28"/>
          <w:szCs w:val="28"/>
        </w:rPr>
        <w:t>ое</w:t>
      </w:r>
      <w:r w:rsidR="001D5089" w:rsidRPr="000E457A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F6149C" w:rsidRPr="000E457A">
        <w:rPr>
          <w:rFonts w:ascii="Times New Roman" w:hAnsi="Times New Roman" w:cs="Times New Roman"/>
          <w:sz w:val="28"/>
          <w:szCs w:val="28"/>
        </w:rPr>
        <w:t>ие</w:t>
      </w:r>
      <w:r w:rsidR="001D5089" w:rsidRPr="000E457A">
        <w:rPr>
          <w:rFonts w:ascii="Times New Roman" w:hAnsi="Times New Roman" w:cs="Times New Roman"/>
          <w:sz w:val="28"/>
          <w:szCs w:val="28"/>
        </w:rPr>
        <w:t>:</w:t>
      </w:r>
    </w:p>
    <w:p w:rsidR="00BC2871" w:rsidRPr="000E457A" w:rsidRDefault="00BC2871" w:rsidP="005E7073">
      <w:pPr>
        <w:pStyle w:val="af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 xml:space="preserve">Основополагающими идеями в работе с детьми в </w:t>
      </w:r>
      <w:r w:rsidR="00F6149C" w:rsidRPr="000E457A">
        <w:rPr>
          <w:rFonts w:ascii="Times New Roman" w:hAnsi="Times New Roman" w:cs="Times New Roman"/>
          <w:sz w:val="28"/>
          <w:szCs w:val="28"/>
        </w:rPr>
        <w:t xml:space="preserve">лагере с дневным пребыванием </w:t>
      </w:r>
      <w:r w:rsidRPr="000E457A">
        <w:rPr>
          <w:rFonts w:ascii="Times New Roman" w:hAnsi="Times New Roman" w:cs="Times New Roman"/>
          <w:sz w:val="28"/>
          <w:szCs w:val="28"/>
        </w:rPr>
        <w:t xml:space="preserve"> является сохранение и укрепление здоровья </w:t>
      </w:r>
      <w:r w:rsidR="001D5089" w:rsidRPr="000E457A">
        <w:rPr>
          <w:rFonts w:ascii="Times New Roman" w:hAnsi="Times New Roman" w:cs="Times New Roman"/>
          <w:sz w:val="28"/>
          <w:szCs w:val="28"/>
        </w:rPr>
        <w:t>детей, поэтому</w:t>
      </w:r>
      <w:r w:rsidRPr="000E457A">
        <w:rPr>
          <w:rFonts w:ascii="Times New Roman" w:hAnsi="Times New Roman" w:cs="Times New Roman"/>
          <w:sz w:val="28"/>
          <w:szCs w:val="28"/>
        </w:rPr>
        <w:t xml:space="preserve"> в </w:t>
      </w:r>
      <w:r w:rsidR="00AD4764" w:rsidRPr="000E457A">
        <w:rPr>
          <w:rFonts w:ascii="Times New Roman" w:hAnsi="Times New Roman" w:cs="Times New Roman"/>
          <w:sz w:val="28"/>
          <w:szCs w:val="28"/>
        </w:rPr>
        <w:t>программу включены</w:t>
      </w:r>
      <w:r w:rsidRPr="000E457A">
        <w:rPr>
          <w:rFonts w:ascii="Times New Roman" w:hAnsi="Times New Roman" w:cs="Times New Roman"/>
          <w:sz w:val="28"/>
          <w:szCs w:val="28"/>
        </w:rPr>
        <w:t xml:space="preserve"> </w:t>
      </w:r>
      <w:r w:rsidRPr="000E457A">
        <w:rPr>
          <w:rStyle w:val="c10"/>
          <w:rFonts w:ascii="Times New Roman" w:hAnsi="Times New Roman" w:cs="Times New Roman"/>
          <w:sz w:val="28"/>
          <w:szCs w:val="28"/>
        </w:rPr>
        <w:t>следующие мероприятия:</w:t>
      </w:r>
    </w:p>
    <w:p w:rsidR="00BC2871" w:rsidRPr="000E457A" w:rsidRDefault="00BC2871" w:rsidP="005E7073">
      <w:pPr>
        <w:pStyle w:val="af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- утренняя гимнастика;</w:t>
      </w:r>
    </w:p>
    <w:p w:rsidR="00BC2871" w:rsidRPr="000E457A" w:rsidRDefault="00BC2871" w:rsidP="005E7073">
      <w:pPr>
        <w:pStyle w:val="af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- организация здорового питания детей;</w:t>
      </w:r>
    </w:p>
    <w:p w:rsidR="00BC2871" w:rsidRPr="000E457A" w:rsidRDefault="00BC2871" w:rsidP="005E7073">
      <w:pPr>
        <w:pStyle w:val="af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-  спортивные эстафеты;</w:t>
      </w:r>
    </w:p>
    <w:p w:rsidR="00BC2871" w:rsidRPr="000E457A" w:rsidRDefault="00BC2871" w:rsidP="005E7073">
      <w:pPr>
        <w:pStyle w:val="af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-  подвижные спортивные игры;</w:t>
      </w:r>
    </w:p>
    <w:p w:rsidR="00BC2871" w:rsidRPr="000E457A" w:rsidRDefault="00BC2871" w:rsidP="005E7073">
      <w:pPr>
        <w:pStyle w:val="af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- посещение бассейна.</w:t>
      </w:r>
    </w:p>
    <w:p w:rsidR="00DC1DA3" w:rsidRPr="000E457A" w:rsidRDefault="00DC1DA3" w:rsidP="005E7073">
      <w:pPr>
        <w:pStyle w:val="11"/>
        <w:tabs>
          <w:tab w:val="left" w:pos="993"/>
        </w:tabs>
        <w:spacing w:line="360" w:lineRule="auto"/>
        <w:ind w:left="0" w:firstLine="709"/>
        <w:jc w:val="both"/>
        <w:rPr>
          <w:b w:val="0"/>
        </w:rPr>
      </w:pPr>
      <w:r w:rsidRPr="000E457A">
        <w:rPr>
          <w:b w:val="0"/>
        </w:rPr>
        <w:t>Создание</w:t>
      </w:r>
      <w:r w:rsidRPr="000E457A">
        <w:rPr>
          <w:b w:val="0"/>
          <w:spacing w:val="-4"/>
        </w:rPr>
        <w:t xml:space="preserve"> </w:t>
      </w:r>
      <w:r w:rsidRPr="000E457A">
        <w:rPr>
          <w:b w:val="0"/>
        </w:rPr>
        <w:t>условий</w:t>
      </w:r>
      <w:r w:rsidRPr="000E457A">
        <w:rPr>
          <w:b w:val="0"/>
          <w:spacing w:val="-5"/>
        </w:rPr>
        <w:t xml:space="preserve"> </w:t>
      </w:r>
      <w:r w:rsidRPr="000E457A">
        <w:rPr>
          <w:b w:val="0"/>
        </w:rPr>
        <w:t>для</w:t>
      </w:r>
      <w:r w:rsidRPr="000E457A">
        <w:rPr>
          <w:b w:val="0"/>
          <w:spacing w:val="-5"/>
        </w:rPr>
        <w:t xml:space="preserve"> </w:t>
      </w:r>
      <w:r w:rsidRPr="000E457A">
        <w:rPr>
          <w:b w:val="0"/>
        </w:rPr>
        <w:t>оздоровительного</w:t>
      </w:r>
      <w:r w:rsidRPr="000E457A">
        <w:rPr>
          <w:b w:val="0"/>
          <w:spacing w:val="-4"/>
        </w:rPr>
        <w:t xml:space="preserve"> </w:t>
      </w:r>
      <w:r w:rsidRPr="000E457A">
        <w:rPr>
          <w:b w:val="0"/>
        </w:rPr>
        <w:t>режима</w:t>
      </w:r>
      <w:r w:rsidRPr="000E457A">
        <w:rPr>
          <w:b w:val="0"/>
          <w:spacing w:val="-2"/>
        </w:rPr>
        <w:t xml:space="preserve"> </w:t>
      </w:r>
      <w:r w:rsidRPr="000E457A">
        <w:rPr>
          <w:b w:val="0"/>
        </w:rPr>
        <w:t>дня</w:t>
      </w:r>
    </w:p>
    <w:p w:rsidR="00DC1DA3" w:rsidRPr="000E457A" w:rsidRDefault="00DC1DA3" w:rsidP="005E7073">
      <w:pPr>
        <w:pStyle w:val="af9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При</w:t>
      </w:r>
      <w:r w:rsidRPr="000E45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составлении</w:t>
      </w:r>
      <w:r w:rsidRPr="000E45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распорядка</w:t>
      </w:r>
      <w:r w:rsidRPr="000E45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учитывались:</w:t>
      </w:r>
    </w:p>
    <w:p w:rsidR="00DC1DA3" w:rsidRPr="000E457A" w:rsidRDefault="00DC1DA3" w:rsidP="005E7073">
      <w:pPr>
        <w:pStyle w:val="a9"/>
        <w:widowControl w:val="0"/>
        <w:numPr>
          <w:ilvl w:val="0"/>
          <w:numId w:val="18"/>
        </w:numPr>
        <w:tabs>
          <w:tab w:val="left" w:pos="993"/>
          <w:tab w:val="left" w:pos="115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вид</w:t>
      </w:r>
      <w:r w:rsidRPr="000E457A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оздоровительного</w:t>
      </w:r>
      <w:r w:rsidRPr="000E457A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учреждения</w:t>
      </w:r>
      <w:r w:rsidRPr="000E457A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–</w:t>
      </w:r>
      <w:r w:rsidRPr="000E457A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оздоровительный</w:t>
      </w:r>
      <w:r w:rsidRPr="000E457A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летний</w:t>
      </w:r>
      <w:r w:rsidRPr="000E457A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лагерь</w:t>
      </w:r>
      <w:r w:rsidRPr="000E457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дневного</w:t>
      </w:r>
      <w:r w:rsidRPr="000E45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пребывания;</w:t>
      </w:r>
    </w:p>
    <w:p w:rsidR="00DC1DA3" w:rsidRPr="000E457A" w:rsidRDefault="00DC1DA3" w:rsidP="005E7073">
      <w:pPr>
        <w:pStyle w:val="a9"/>
        <w:widowControl w:val="0"/>
        <w:numPr>
          <w:ilvl w:val="0"/>
          <w:numId w:val="18"/>
        </w:numPr>
        <w:tabs>
          <w:tab w:val="left" w:pos="993"/>
          <w:tab w:val="left" w:pos="115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соблюдение</w:t>
      </w:r>
      <w:r w:rsidRPr="000E45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санитарно-гигиенических</w:t>
      </w:r>
      <w:r w:rsidRPr="000E457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норм</w:t>
      </w:r>
      <w:r w:rsidRPr="000E457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и</w:t>
      </w:r>
      <w:r w:rsidRPr="000E45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правил;</w:t>
      </w:r>
    </w:p>
    <w:p w:rsidR="00DC1DA3" w:rsidRPr="000E457A" w:rsidRDefault="00DC1DA3" w:rsidP="005E7073">
      <w:pPr>
        <w:pStyle w:val="a9"/>
        <w:widowControl w:val="0"/>
        <w:numPr>
          <w:ilvl w:val="0"/>
          <w:numId w:val="18"/>
        </w:numPr>
        <w:tabs>
          <w:tab w:val="left" w:pos="993"/>
          <w:tab w:val="left" w:pos="1219"/>
          <w:tab w:val="left" w:pos="122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климатические</w:t>
      </w:r>
      <w:r w:rsidRPr="000E457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условия</w:t>
      </w:r>
      <w:r w:rsidRPr="000E457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места</w:t>
      </w:r>
      <w:r w:rsidRPr="000E45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расположения</w:t>
      </w:r>
      <w:r w:rsidRPr="000E457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лагеря;</w:t>
      </w:r>
    </w:p>
    <w:p w:rsidR="00DC1DA3" w:rsidRPr="000E457A" w:rsidRDefault="00DC1DA3" w:rsidP="005E7073">
      <w:pPr>
        <w:pStyle w:val="a9"/>
        <w:widowControl w:val="0"/>
        <w:numPr>
          <w:ilvl w:val="0"/>
          <w:numId w:val="18"/>
        </w:numPr>
        <w:tabs>
          <w:tab w:val="left" w:pos="993"/>
          <w:tab w:val="left" w:pos="115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кратковременность</w:t>
      </w:r>
      <w:r w:rsidRPr="000E457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пребывания</w:t>
      </w:r>
      <w:r w:rsidRPr="000E457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–</w:t>
      </w:r>
      <w:r w:rsidRPr="000E457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1</w:t>
      </w:r>
      <w:r w:rsidR="0073623D" w:rsidRPr="000E457A">
        <w:rPr>
          <w:rFonts w:ascii="Times New Roman" w:hAnsi="Times New Roman" w:cs="Times New Roman"/>
          <w:sz w:val="28"/>
          <w:szCs w:val="28"/>
        </w:rPr>
        <w:t>5</w:t>
      </w:r>
      <w:r w:rsidRPr="000E457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дней;</w:t>
      </w:r>
    </w:p>
    <w:p w:rsidR="00DC1DA3" w:rsidRPr="000E457A" w:rsidRDefault="00DC1DA3" w:rsidP="005E7073">
      <w:pPr>
        <w:pStyle w:val="a9"/>
        <w:widowControl w:val="0"/>
        <w:numPr>
          <w:ilvl w:val="0"/>
          <w:numId w:val="18"/>
        </w:numPr>
        <w:tabs>
          <w:tab w:val="left" w:pos="993"/>
          <w:tab w:val="left" w:pos="115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lastRenderedPageBreak/>
        <w:t>регулярность</w:t>
      </w:r>
      <w:r w:rsidRPr="000E45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и</w:t>
      </w:r>
      <w:r w:rsidRPr="000E45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системность</w:t>
      </w:r>
      <w:r w:rsidRPr="000E45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проведения</w:t>
      </w:r>
      <w:r w:rsidRPr="000E457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режимных</w:t>
      </w:r>
      <w:r w:rsidRPr="000E457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моментов;</w:t>
      </w:r>
    </w:p>
    <w:p w:rsidR="00DC1DA3" w:rsidRPr="000E457A" w:rsidRDefault="00DC1DA3" w:rsidP="005E7073">
      <w:pPr>
        <w:pStyle w:val="a9"/>
        <w:widowControl w:val="0"/>
        <w:numPr>
          <w:ilvl w:val="0"/>
          <w:numId w:val="18"/>
        </w:numPr>
        <w:tabs>
          <w:tab w:val="left" w:pos="993"/>
          <w:tab w:val="left" w:pos="1219"/>
          <w:tab w:val="left" w:pos="1220"/>
          <w:tab w:val="left" w:pos="3222"/>
          <w:tab w:val="left" w:pos="4956"/>
          <w:tab w:val="left" w:pos="5541"/>
          <w:tab w:val="left" w:pos="6728"/>
          <w:tab w:val="left" w:pos="8035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максимальное</w:t>
      </w:r>
      <w:r w:rsidRPr="000E457A">
        <w:rPr>
          <w:rFonts w:ascii="Times New Roman" w:hAnsi="Times New Roman" w:cs="Times New Roman"/>
          <w:sz w:val="28"/>
          <w:szCs w:val="28"/>
        </w:rPr>
        <w:tab/>
        <w:t>пребывание</w:t>
      </w:r>
      <w:r w:rsidRPr="000E457A">
        <w:rPr>
          <w:rFonts w:ascii="Times New Roman" w:hAnsi="Times New Roman" w:cs="Times New Roman"/>
          <w:sz w:val="28"/>
          <w:szCs w:val="28"/>
        </w:rPr>
        <w:tab/>
        <w:t>на</w:t>
      </w:r>
      <w:r w:rsidRPr="000E457A">
        <w:rPr>
          <w:rFonts w:ascii="Times New Roman" w:hAnsi="Times New Roman" w:cs="Times New Roman"/>
          <w:sz w:val="28"/>
          <w:szCs w:val="28"/>
        </w:rPr>
        <w:tab/>
        <w:t>свежем</w:t>
      </w:r>
      <w:r w:rsidRPr="000E457A">
        <w:rPr>
          <w:rFonts w:ascii="Times New Roman" w:hAnsi="Times New Roman" w:cs="Times New Roman"/>
          <w:sz w:val="28"/>
          <w:szCs w:val="28"/>
        </w:rPr>
        <w:tab/>
        <w:t>воздухе,</w:t>
      </w:r>
      <w:r w:rsidRPr="000E457A">
        <w:rPr>
          <w:rFonts w:ascii="Times New Roman" w:hAnsi="Times New Roman" w:cs="Times New Roman"/>
          <w:sz w:val="28"/>
          <w:szCs w:val="28"/>
        </w:rPr>
        <w:tab/>
      </w:r>
      <w:r w:rsidRPr="000E457A">
        <w:rPr>
          <w:rFonts w:ascii="Times New Roman" w:hAnsi="Times New Roman" w:cs="Times New Roman"/>
          <w:spacing w:val="-1"/>
          <w:sz w:val="28"/>
          <w:szCs w:val="28"/>
        </w:rPr>
        <w:t>использование</w:t>
      </w:r>
      <w:r w:rsidRPr="000E457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естественных</w:t>
      </w:r>
      <w:r w:rsidRPr="000E45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природных</w:t>
      </w:r>
      <w:r w:rsidRPr="000E45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факторов,</w:t>
      </w:r>
      <w:r w:rsidRPr="000E457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занятие</w:t>
      </w:r>
      <w:r w:rsidRPr="000E457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спортом;</w:t>
      </w:r>
    </w:p>
    <w:p w:rsidR="00DC1DA3" w:rsidRPr="000E457A" w:rsidRDefault="00DC1DA3" w:rsidP="005E7073">
      <w:pPr>
        <w:pStyle w:val="a9"/>
        <w:widowControl w:val="0"/>
        <w:numPr>
          <w:ilvl w:val="0"/>
          <w:numId w:val="18"/>
        </w:numPr>
        <w:tabs>
          <w:tab w:val="left" w:pos="993"/>
          <w:tab w:val="left" w:pos="115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правильное</w:t>
      </w:r>
      <w:r w:rsidRPr="000E457A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сочетание</w:t>
      </w:r>
      <w:r w:rsidRPr="000E457A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разнообразных</w:t>
      </w:r>
      <w:r w:rsidRPr="000E457A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видов</w:t>
      </w:r>
      <w:r w:rsidRPr="000E457A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деятельности</w:t>
      </w:r>
      <w:r w:rsidRPr="000E457A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с</w:t>
      </w:r>
      <w:r w:rsidRPr="000E457A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учётом</w:t>
      </w:r>
      <w:r w:rsidRPr="000E457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возрастных</w:t>
      </w:r>
      <w:r w:rsidRPr="000E45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особенностей.</w:t>
      </w:r>
    </w:p>
    <w:p w:rsidR="00DC1DA3" w:rsidRPr="000E457A" w:rsidRDefault="00DC1DA3" w:rsidP="005E7073">
      <w:pPr>
        <w:pStyle w:val="11"/>
        <w:spacing w:line="360" w:lineRule="auto"/>
        <w:ind w:left="0" w:firstLine="709"/>
        <w:jc w:val="both"/>
        <w:rPr>
          <w:b w:val="0"/>
        </w:rPr>
      </w:pPr>
      <w:r w:rsidRPr="000E457A">
        <w:rPr>
          <w:b w:val="0"/>
        </w:rPr>
        <w:t>Профилактическая</w:t>
      </w:r>
      <w:r w:rsidRPr="000E457A">
        <w:rPr>
          <w:b w:val="0"/>
          <w:spacing w:val="-5"/>
        </w:rPr>
        <w:t xml:space="preserve"> </w:t>
      </w:r>
      <w:r w:rsidRPr="000E457A">
        <w:rPr>
          <w:b w:val="0"/>
        </w:rPr>
        <w:t>работа</w:t>
      </w:r>
      <w:r w:rsidRPr="000E457A">
        <w:rPr>
          <w:b w:val="0"/>
          <w:spacing w:val="-1"/>
        </w:rPr>
        <w:t xml:space="preserve"> </w:t>
      </w:r>
      <w:r w:rsidRPr="000E457A">
        <w:rPr>
          <w:b w:val="0"/>
        </w:rPr>
        <w:t>и</w:t>
      </w:r>
      <w:r w:rsidRPr="000E457A">
        <w:rPr>
          <w:b w:val="0"/>
          <w:spacing w:val="-4"/>
        </w:rPr>
        <w:t xml:space="preserve"> </w:t>
      </w:r>
      <w:r w:rsidRPr="000E457A">
        <w:rPr>
          <w:b w:val="0"/>
        </w:rPr>
        <w:t>закаливание:</w:t>
      </w:r>
    </w:p>
    <w:p w:rsidR="00DC1DA3" w:rsidRPr="000E457A" w:rsidRDefault="00DC1DA3" w:rsidP="005E7073">
      <w:pPr>
        <w:pStyle w:val="af9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Огромную роль в оздоровлении играю</w:t>
      </w:r>
      <w:r w:rsidR="0073623D" w:rsidRPr="000E457A">
        <w:rPr>
          <w:rFonts w:ascii="Times New Roman" w:hAnsi="Times New Roman" w:cs="Times New Roman"/>
          <w:sz w:val="28"/>
          <w:szCs w:val="28"/>
        </w:rPr>
        <w:t>т природные и климатические фак</w:t>
      </w:r>
      <w:r w:rsidRPr="000E457A">
        <w:rPr>
          <w:rFonts w:ascii="Times New Roman" w:hAnsi="Times New Roman" w:cs="Times New Roman"/>
          <w:sz w:val="28"/>
          <w:szCs w:val="28"/>
        </w:rPr>
        <w:t>торы, которые способствуют закаливанию детей, повышению устойчивости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организма</w:t>
      </w:r>
      <w:r w:rsidRPr="000E457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к</w:t>
      </w:r>
      <w:r w:rsidRPr="000E45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различным заболеваниям.</w:t>
      </w:r>
    </w:p>
    <w:p w:rsidR="00DC1DA3" w:rsidRPr="000E457A" w:rsidRDefault="00DC1DA3" w:rsidP="005E7073">
      <w:pPr>
        <w:pStyle w:val="11"/>
        <w:spacing w:line="360" w:lineRule="auto"/>
        <w:ind w:left="0" w:firstLine="709"/>
        <w:jc w:val="both"/>
        <w:rPr>
          <w:b w:val="0"/>
        </w:rPr>
      </w:pPr>
      <w:r w:rsidRPr="000E457A">
        <w:rPr>
          <w:b w:val="0"/>
        </w:rPr>
        <w:t>Профилактические</w:t>
      </w:r>
      <w:r w:rsidRPr="000E457A">
        <w:rPr>
          <w:b w:val="0"/>
          <w:spacing w:val="-3"/>
        </w:rPr>
        <w:t xml:space="preserve"> </w:t>
      </w:r>
      <w:r w:rsidRPr="000E457A">
        <w:rPr>
          <w:b w:val="0"/>
        </w:rPr>
        <w:t>и</w:t>
      </w:r>
      <w:r w:rsidRPr="000E457A">
        <w:rPr>
          <w:b w:val="0"/>
          <w:spacing w:val="-4"/>
        </w:rPr>
        <w:t xml:space="preserve"> </w:t>
      </w:r>
      <w:r w:rsidRPr="000E457A">
        <w:rPr>
          <w:b w:val="0"/>
        </w:rPr>
        <w:t>закаливающие</w:t>
      </w:r>
      <w:r w:rsidRPr="000E457A">
        <w:rPr>
          <w:b w:val="0"/>
          <w:spacing w:val="-2"/>
        </w:rPr>
        <w:t xml:space="preserve"> </w:t>
      </w:r>
      <w:r w:rsidRPr="000E457A">
        <w:rPr>
          <w:b w:val="0"/>
        </w:rPr>
        <w:t>мероприятия</w:t>
      </w:r>
      <w:r w:rsidRPr="000E457A">
        <w:rPr>
          <w:b w:val="0"/>
          <w:spacing w:val="-3"/>
        </w:rPr>
        <w:t xml:space="preserve"> </w:t>
      </w:r>
      <w:r w:rsidRPr="000E457A">
        <w:rPr>
          <w:b w:val="0"/>
        </w:rPr>
        <w:t>с</w:t>
      </w:r>
      <w:r w:rsidRPr="000E457A">
        <w:rPr>
          <w:b w:val="0"/>
          <w:spacing w:val="-3"/>
        </w:rPr>
        <w:t xml:space="preserve"> </w:t>
      </w:r>
      <w:r w:rsidRPr="000E457A">
        <w:rPr>
          <w:b w:val="0"/>
        </w:rPr>
        <w:t>воспитанниками:</w:t>
      </w:r>
    </w:p>
    <w:p w:rsidR="00DC1DA3" w:rsidRPr="000E457A" w:rsidRDefault="00DC1DA3" w:rsidP="005E7073">
      <w:pPr>
        <w:pStyle w:val="a9"/>
        <w:widowControl w:val="0"/>
        <w:numPr>
          <w:ilvl w:val="0"/>
          <w:numId w:val="17"/>
        </w:numPr>
        <w:tabs>
          <w:tab w:val="left" w:pos="142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дыхательная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гимнастика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—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включена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в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упражнения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утренней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гимнастики,</w:t>
      </w:r>
      <w:r w:rsidRPr="000E457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после</w:t>
      </w:r>
      <w:r w:rsidRPr="000E45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физических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занятий;</w:t>
      </w:r>
    </w:p>
    <w:p w:rsidR="00DC1DA3" w:rsidRPr="000E457A" w:rsidRDefault="00DC1DA3" w:rsidP="005E7073">
      <w:pPr>
        <w:pStyle w:val="a9"/>
        <w:widowControl w:val="0"/>
        <w:numPr>
          <w:ilvl w:val="0"/>
          <w:numId w:val="17"/>
        </w:numPr>
        <w:tabs>
          <w:tab w:val="left" w:pos="146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прием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кислородных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коктейлей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–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фитотерапия,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профилактика</w:t>
      </w:r>
      <w:r w:rsidRPr="000E457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болезней</w:t>
      </w:r>
      <w:r w:rsidRPr="000E457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дыхательной системы;</w:t>
      </w:r>
    </w:p>
    <w:p w:rsidR="00DC1DA3" w:rsidRPr="000E457A" w:rsidRDefault="00DC1DA3" w:rsidP="005E7073">
      <w:pPr>
        <w:pStyle w:val="a9"/>
        <w:widowControl w:val="0"/>
        <w:numPr>
          <w:ilvl w:val="0"/>
          <w:numId w:val="17"/>
        </w:numPr>
        <w:tabs>
          <w:tab w:val="left" w:pos="1446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точечный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массаж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—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повышает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защитные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свойства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слизистых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оболочек носа, глотки, гортани, трахеи, бронхов и других органов; под его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влиянием в организме вырабатываются вещества, повышающие иммунитет и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сопротивляемость</w:t>
      </w:r>
      <w:r w:rsidRPr="000E457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болезням (проводится 2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раза</w:t>
      </w:r>
      <w:r w:rsidRPr="000E457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в</w:t>
      </w:r>
      <w:r w:rsidRPr="000E457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день);</w:t>
      </w:r>
    </w:p>
    <w:p w:rsidR="00DC1DA3" w:rsidRPr="000E457A" w:rsidRDefault="00DC1DA3" w:rsidP="005E7073">
      <w:pPr>
        <w:pStyle w:val="a9"/>
        <w:widowControl w:val="0"/>
        <w:numPr>
          <w:ilvl w:val="0"/>
          <w:numId w:val="17"/>
        </w:numPr>
        <w:tabs>
          <w:tab w:val="left" w:pos="145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солнечные</w:t>
      </w:r>
      <w:r w:rsidRPr="000E457A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ванны</w:t>
      </w:r>
      <w:r w:rsidRPr="000E457A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—</w:t>
      </w:r>
      <w:r w:rsidRPr="000E457A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благоприятно</w:t>
      </w:r>
      <w:r w:rsidRPr="000E457A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сказываются</w:t>
      </w:r>
      <w:r w:rsidRPr="000E457A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на</w:t>
      </w:r>
      <w:r w:rsidRPr="000E457A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функциях</w:t>
      </w:r>
      <w:r w:rsidRPr="000E457A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физиологических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систем,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улучшают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общее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состояние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организма,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состав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крови,</w:t>
      </w:r>
      <w:r w:rsidRPr="000E457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усиливают</w:t>
      </w:r>
      <w:r w:rsidRPr="000E457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обмен</w:t>
      </w:r>
      <w:r w:rsidRPr="000E457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веществ,</w:t>
      </w:r>
      <w:r w:rsidRPr="000E457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повышают</w:t>
      </w:r>
      <w:r w:rsidRPr="000E457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силы</w:t>
      </w:r>
      <w:r w:rsidRPr="000E457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организма,</w:t>
      </w:r>
      <w:r w:rsidRPr="000E457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эмоциональный</w:t>
      </w:r>
      <w:r w:rsidRPr="000E457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тонус;</w:t>
      </w:r>
    </w:p>
    <w:p w:rsidR="00DC1DA3" w:rsidRPr="000E457A" w:rsidRDefault="00DC1DA3" w:rsidP="005E7073">
      <w:pPr>
        <w:pStyle w:val="a9"/>
        <w:widowControl w:val="0"/>
        <w:numPr>
          <w:ilvl w:val="0"/>
          <w:numId w:val="17"/>
        </w:numPr>
        <w:tabs>
          <w:tab w:val="left" w:pos="130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воздушные</w:t>
      </w:r>
      <w:r w:rsidRPr="000E457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ванны</w:t>
      </w:r>
      <w:r w:rsidRPr="000E457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—</w:t>
      </w:r>
      <w:r w:rsidRPr="000E457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повышают</w:t>
      </w:r>
      <w:r w:rsidRPr="000E457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тонус</w:t>
      </w:r>
      <w:r w:rsidRPr="000E457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нервной</w:t>
      </w:r>
      <w:r w:rsidRPr="000E457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и</w:t>
      </w:r>
      <w:r w:rsidRPr="000E457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мышечной</w:t>
      </w:r>
      <w:r w:rsidRPr="000E457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системы,</w:t>
      </w:r>
      <w:r w:rsidRPr="000E457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способствуют</w:t>
      </w:r>
      <w:r w:rsidRPr="000E457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тренировке терморегуляции;</w:t>
      </w:r>
    </w:p>
    <w:p w:rsidR="00DC1DA3" w:rsidRPr="000E457A" w:rsidRDefault="00DC1DA3" w:rsidP="005E7073">
      <w:pPr>
        <w:pStyle w:val="a9"/>
        <w:widowControl w:val="0"/>
        <w:numPr>
          <w:ilvl w:val="0"/>
          <w:numId w:val="17"/>
        </w:numPr>
        <w:tabs>
          <w:tab w:val="left" w:pos="1386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457A">
        <w:rPr>
          <w:rFonts w:ascii="Times New Roman" w:hAnsi="Times New Roman" w:cs="Times New Roman"/>
          <w:sz w:val="28"/>
          <w:szCs w:val="28"/>
        </w:rPr>
        <w:t>босохождение</w:t>
      </w:r>
      <w:proofErr w:type="spellEnd"/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—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кроме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закаливающего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воздействия,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способствует</w:t>
      </w:r>
      <w:r w:rsidRPr="000E457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профилактике</w:t>
      </w:r>
      <w:r w:rsidRPr="000E45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плоскостопия;</w:t>
      </w:r>
    </w:p>
    <w:p w:rsidR="00DC1DA3" w:rsidRPr="000E457A" w:rsidRDefault="00DC1DA3" w:rsidP="005E7073">
      <w:pPr>
        <w:pStyle w:val="a9"/>
        <w:widowControl w:val="0"/>
        <w:numPr>
          <w:ilvl w:val="0"/>
          <w:numId w:val="17"/>
        </w:numPr>
        <w:tabs>
          <w:tab w:val="left" w:pos="1486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посещение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плавательного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бассейна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–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профилактика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костн</w:t>
      </w:r>
      <w:proofErr w:type="gramStart"/>
      <w:r w:rsidRPr="000E457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мышечных заболеваний,</w:t>
      </w:r>
      <w:r w:rsidRPr="000E457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обучение</w:t>
      </w:r>
      <w:r w:rsidRPr="000E45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плаванию.</w:t>
      </w:r>
    </w:p>
    <w:p w:rsidR="00DC1DA3" w:rsidRPr="000E457A" w:rsidRDefault="00DC1DA3" w:rsidP="005E7073">
      <w:pPr>
        <w:pStyle w:val="af9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Оздоровительные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и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закаливающие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мероприятия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проводятся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с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использованием естественных природных фактов (воздуха, солнца и воды), а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также</w:t>
      </w:r>
      <w:r w:rsidRPr="000E457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физкультурных</w:t>
      </w:r>
      <w:r w:rsidRPr="000E45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и спортивных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занятий.</w:t>
      </w:r>
    </w:p>
    <w:p w:rsidR="00F6149C" w:rsidRPr="000E457A" w:rsidRDefault="00F6149C" w:rsidP="005E7073">
      <w:pPr>
        <w:pStyle w:val="af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Творческое направление</w:t>
      </w:r>
      <w:r w:rsidR="00FC58A2" w:rsidRPr="000E4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FC58A2" w:rsidRPr="000E457A">
        <w:rPr>
          <w:rFonts w:ascii="Times New Roman" w:hAnsi="Times New Roman" w:cs="Times New Roman"/>
          <w:sz w:val="28"/>
          <w:szCs w:val="28"/>
        </w:rPr>
        <w:t xml:space="preserve">направлено пробуждать в детях чувство прекрасного; формировать навыки культурного поведения и общения; прививать детям эстетический вкус. </w:t>
      </w:r>
      <w:proofErr w:type="gramStart"/>
      <w:r w:rsidR="00B6082D" w:rsidRPr="000E457A">
        <w:rPr>
          <w:rFonts w:ascii="Times New Roman" w:hAnsi="Times New Roman" w:cs="Times New Roman"/>
          <w:sz w:val="28"/>
          <w:szCs w:val="28"/>
        </w:rPr>
        <w:t>Коллективно – творческие дела (</w:t>
      </w:r>
      <w:r w:rsidR="00FC58A2" w:rsidRPr="000E457A">
        <w:rPr>
          <w:rFonts w:ascii="Times New Roman" w:hAnsi="Times New Roman" w:cs="Times New Roman"/>
          <w:sz w:val="28"/>
          <w:szCs w:val="28"/>
        </w:rPr>
        <w:t xml:space="preserve">в соответствие с  планом): просмотр фильмов; </w:t>
      </w:r>
      <w:proofErr w:type="spellStart"/>
      <w:r w:rsidR="00FC58A2" w:rsidRPr="000E457A">
        <w:rPr>
          <w:rFonts w:ascii="Times New Roman" w:hAnsi="Times New Roman" w:cs="Times New Roman"/>
          <w:sz w:val="28"/>
          <w:szCs w:val="28"/>
        </w:rPr>
        <w:t>концертно</w:t>
      </w:r>
      <w:proofErr w:type="spellEnd"/>
      <w:r w:rsidR="00FC58A2" w:rsidRPr="000E457A">
        <w:rPr>
          <w:rFonts w:ascii="Times New Roman" w:hAnsi="Times New Roman" w:cs="Times New Roman"/>
          <w:sz w:val="28"/>
          <w:szCs w:val="28"/>
        </w:rPr>
        <w:t xml:space="preserve">–развлекательные программы; игры – развлечения, </w:t>
      </w:r>
      <w:r w:rsidR="00A91EC9" w:rsidRPr="000E457A">
        <w:rPr>
          <w:rFonts w:ascii="Times New Roman" w:hAnsi="Times New Roman" w:cs="Times New Roman"/>
          <w:sz w:val="28"/>
          <w:szCs w:val="28"/>
        </w:rPr>
        <w:t xml:space="preserve"> </w:t>
      </w:r>
      <w:r w:rsidR="00FC58A2" w:rsidRPr="000E457A">
        <w:rPr>
          <w:rFonts w:ascii="Times New Roman" w:hAnsi="Times New Roman" w:cs="Times New Roman"/>
          <w:sz w:val="28"/>
          <w:szCs w:val="28"/>
        </w:rPr>
        <w:t xml:space="preserve">викторины, </w:t>
      </w:r>
      <w:r w:rsidR="00A91EC9" w:rsidRPr="000E457A">
        <w:rPr>
          <w:rFonts w:ascii="Times New Roman" w:hAnsi="Times New Roman" w:cs="Times New Roman"/>
          <w:sz w:val="28"/>
          <w:szCs w:val="28"/>
        </w:rPr>
        <w:t xml:space="preserve"> </w:t>
      </w:r>
      <w:r w:rsidR="00FC58A2" w:rsidRPr="000E457A">
        <w:rPr>
          <w:rFonts w:ascii="Times New Roman" w:hAnsi="Times New Roman" w:cs="Times New Roman"/>
          <w:sz w:val="28"/>
          <w:szCs w:val="28"/>
        </w:rPr>
        <w:t>соревнования.</w:t>
      </w:r>
      <w:proofErr w:type="gramEnd"/>
    </w:p>
    <w:p w:rsidR="007D7AC7" w:rsidRPr="000E457A" w:rsidRDefault="00FC58A2" w:rsidP="005E7073">
      <w:pPr>
        <w:pStyle w:val="af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Экологическое</w:t>
      </w:r>
      <w:r w:rsidR="002762A9" w:rsidRPr="000E457A">
        <w:rPr>
          <w:rFonts w:ascii="Times New Roman" w:hAnsi="Times New Roman" w:cs="Times New Roman"/>
          <w:sz w:val="28"/>
          <w:szCs w:val="28"/>
        </w:rPr>
        <w:t xml:space="preserve"> направление</w:t>
      </w:r>
      <w:r w:rsidR="00A94B89" w:rsidRPr="000E457A">
        <w:rPr>
          <w:rFonts w:ascii="Times New Roman" w:hAnsi="Times New Roman" w:cs="Times New Roman"/>
          <w:sz w:val="28"/>
          <w:szCs w:val="28"/>
        </w:rPr>
        <w:t xml:space="preserve">  -  </w:t>
      </w:r>
      <w:r w:rsidR="007E2AB4" w:rsidRPr="000E457A">
        <w:rPr>
          <w:rFonts w:ascii="Times New Roman" w:hAnsi="Times New Roman" w:cs="Times New Roman"/>
          <w:sz w:val="28"/>
          <w:szCs w:val="28"/>
        </w:rPr>
        <w:t xml:space="preserve"> </w:t>
      </w:r>
      <w:r w:rsidR="00A94B89" w:rsidRPr="000E457A">
        <w:rPr>
          <w:rFonts w:ascii="Times New Roman" w:hAnsi="Times New Roman" w:cs="Times New Roman"/>
          <w:sz w:val="28"/>
          <w:szCs w:val="28"/>
        </w:rPr>
        <w:t>б</w:t>
      </w:r>
      <w:r w:rsidR="002762A9" w:rsidRPr="000E457A">
        <w:rPr>
          <w:rFonts w:ascii="Times New Roman" w:hAnsi="Times New Roman" w:cs="Times New Roman"/>
          <w:sz w:val="28"/>
          <w:szCs w:val="28"/>
        </w:rPr>
        <w:t xml:space="preserve">еседы, </w:t>
      </w:r>
      <w:r w:rsidR="00396987" w:rsidRPr="000E457A">
        <w:rPr>
          <w:rFonts w:ascii="Times New Roman" w:hAnsi="Times New Roman" w:cs="Times New Roman"/>
          <w:sz w:val="28"/>
          <w:szCs w:val="28"/>
        </w:rPr>
        <w:t xml:space="preserve"> </w:t>
      </w:r>
      <w:r w:rsidR="002762A9" w:rsidRPr="000E457A">
        <w:rPr>
          <w:rFonts w:ascii="Times New Roman" w:hAnsi="Times New Roman" w:cs="Times New Roman"/>
          <w:sz w:val="28"/>
          <w:szCs w:val="28"/>
        </w:rPr>
        <w:t>мероприятия;</w:t>
      </w:r>
      <w:r w:rsidR="00A94B89" w:rsidRPr="000E457A">
        <w:rPr>
          <w:rFonts w:ascii="Times New Roman" w:hAnsi="Times New Roman" w:cs="Times New Roman"/>
          <w:sz w:val="28"/>
          <w:szCs w:val="28"/>
        </w:rPr>
        <w:t xml:space="preserve"> </w:t>
      </w:r>
      <w:r w:rsidR="002762A9" w:rsidRPr="000E457A">
        <w:rPr>
          <w:rFonts w:ascii="Times New Roman" w:hAnsi="Times New Roman" w:cs="Times New Roman"/>
          <w:sz w:val="28"/>
          <w:szCs w:val="28"/>
        </w:rPr>
        <w:t xml:space="preserve"> </w:t>
      </w:r>
      <w:r w:rsidR="00A94B89" w:rsidRPr="000E457A">
        <w:rPr>
          <w:rFonts w:ascii="Times New Roman" w:hAnsi="Times New Roman" w:cs="Times New Roman"/>
          <w:sz w:val="28"/>
          <w:szCs w:val="28"/>
        </w:rPr>
        <w:t>э</w:t>
      </w:r>
      <w:r w:rsidR="002762A9" w:rsidRPr="000E457A">
        <w:rPr>
          <w:rFonts w:ascii="Times New Roman" w:hAnsi="Times New Roman" w:cs="Times New Roman"/>
          <w:sz w:val="28"/>
          <w:szCs w:val="28"/>
        </w:rPr>
        <w:t>кологически</w:t>
      </w:r>
      <w:r w:rsidR="000B5C8E" w:rsidRPr="000E457A">
        <w:rPr>
          <w:rFonts w:ascii="Times New Roman" w:hAnsi="Times New Roman" w:cs="Times New Roman"/>
          <w:sz w:val="28"/>
          <w:szCs w:val="28"/>
        </w:rPr>
        <w:t>й</w:t>
      </w:r>
      <w:r w:rsidR="00B24AE3" w:rsidRPr="000E457A">
        <w:rPr>
          <w:rFonts w:ascii="Times New Roman" w:hAnsi="Times New Roman" w:cs="Times New Roman"/>
          <w:sz w:val="28"/>
          <w:szCs w:val="28"/>
        </w:rPr>
        <w:t xml:space="preserve"> рейд;</w:t>
      </w:r>
      <w:r w:rsidR="002762A9" w:rsidRPr="000E45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28B" w:rsidRPr="000E457A" w:rsidRDefault="0076628B" w:rsidP="005E7073">
      <w:pPr>
        <w:pStyle w:val="11"/>
        <w:tabs>
          <w:tab w:val="left" w:pos="4381"/>
        </w:tabs>
        <w:spacing w:line="360" w:lineRule="auto"/>
        <w:ind w:left="0" w:firstLine="709"/>
        <w:jc w:val="both"/>
      </w:pPr>
      <w:r w:rsidRPr="000E457A">
        <w:t>Блок</w:t>
      </w:r>
      <w:r w:rsidRPr="000E457A">
        <w:rPr>
          <w:spacing w:val="-3"/>
        </w:rPr>
        <w:t xml:space="preserve"> </w:t>
      </w:r>
      <w:r w:rsidRPr="000E457A">
        <w:t>отрядной</w:t>
      </w:r>
      <w:r w:rsidRPr="000E457A">
        <w:rPr>
          <w:spacing w:val="-3"/>
        </w:rPr>
        <w:t xml:space="preserve"> </w:t>
      </w:r>
      <w:r w:rsidRPr="000E457A">
        <w:t>работы</w:t>
      </w:r>
    </w:p>
    <w:p w:rsidR="0076628B" w:rsidRPr="000E457A" w:rsidRDefault="0076628B" w:rsidP="005E7073">
      <w:pPr>
        <w:pStyle w:val="af9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В основном воспитательная работа в отряде включена в игру смены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(подготовка к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0E457A">
        <w:rPr>
          <w:rFonts w:ascii="Times New Roman" w:hAnsi="Times New Roman" w:cs="Times New Roman"/>
          <w:sz w:val="28"/>
          <w:szCs w:val="28"/>
        </w:rPr>
        <w:t>общелагерным</w:t>
      </w:r>
      <w:proofErr w:type="spellEnd"/>
      <w:r w:rsidRPr="000E457A">
        <w:rPr>
          <w:rFonts w:ascii="Times New Roman" w:hAnsi="Times New Roman" w:cs="Times New Roman"/>
          <w:sz w:val="28"/>
          <w:szCs w:val="28"/>
        </w:rPr>
        <w:t xml:space="preserve"> мероприятиям). Помимо этого, в каждом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отряде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имеется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собственный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план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работы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на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день,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включающий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прогулочные,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экскурсионные,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развлекательно-познавательные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формы</w:t>
      </w:r>
      <w:r w:rsidR="009E64EE" w:rsidRPr="000E457A">
        <w:rPr>
          <w:rFonts w:ascii="Times New Roman" w:hAnsi="Times New Roman" w:cs="Times New Roman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работы.</w:t>
      </w:r>
    </w:p>
    <w:p w:rsidR="00A16E98" w:rsidRPr="000E457A" w:rsidRDefault="0076628B" w:rsidP="005E7073">
      <w:pPr>
        <w:pStyle w:val="af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По завершении дня в каждом отряде проходит подведение итогов за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день</w:t>
      </w:r>
      <w:r w:rsidRPr="000E457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в</w:t>
      </w:r>
      <w:r w:rsidRPr="000E457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форме огонька.</w:t>
      </w:r>
      <w:r w:rsidR="00A16E98" w:rsidRPr="000E457A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A16E98" w:rsidRPr="000E457A" w:rsidRDefault="00A16E98" w:rsidP="005E7073">
      <w:pPr>
        <w:pStyle w:val="af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Работа по сплочению коллектива воспитанников</w:t>
      </w:r>
    </w:p>
    <w:p w:rsidR="00A16E98" w:rsidRPr="000E457A" w:rsidRDefault="00A16E98" w:rsidP="005E7073">
      <w:pPr>
        <w:pStyle w:val="afb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57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воспитательного эффекта программы и развития коммуникативных способностей с детьми проводятся:</w:t>
      </w:r>
    </w:p>
    <w:p w:rsidR="00A16E98" w:rsidRPr="000E457A" w:rsidRDefault="00A16E98" w:rsidP="005E7073">
      <w:pPr>
        <w:pStyle w:val="afb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коммуникативные игры на знакомство </w:t>
      </w:r>
    </w:p>
    <w:p w:rsidR="00B85C7F" w:rsidRPr="00B85C7F" w:rsidRDefault="00A16E98" w:rsidP="00B85C7F">
      <w:pPr>
        <w:pStyle w:val="afb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57A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Игры на выявление лидеров</w:t>
      </w:r>
      <w:r w:rsidR="00B8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16CB" w:rsidRPr="000E457A" w:rsidRDefault="007A5227" w:rsidP="005E7073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</w:rPr>
      </w:pPr>
      <w:r w:rsidRPr="000E457A">
        <w:rPr>
          <w:b/>
          <w:color w:val="auto"/>
          <w:sz w:val="28"/>
          <w:szCs w:val="28"/>
        </w:rPr>
        <w:t xml:space="preserve">2.2 </w:t>
      </w:r>
      <w:r w:rsidR="001C10A1" w:rsidRPr="000E457A">
        <w:rPr>
          <w:b/>
          <w:color w:val="auto"/>
          <w:sz w:val="28"/>
          <w:szCs w:val="28"/>
        </w:rPr>
        <w:t xml:space="preserve">Механизмы реализации </w:t>
      </w:r>
      <w:r w:rsidRPr="000E457A">
        <w:rPr>
          <w:b/>
          <w:color w:val="auto"/>
          <w:sz w:val="28"/>
          <w:szCs w:val="28"/>
        </w:rPr>
        <w:t>п</w:t>
      </w:r>
      <w:r w:rsidR="001C10A1" w:rsidRPr="000E457A">
        <w:rPr>
          <w:b/>
          <w:color w:val="auto"/>
          <w:sz w:val="28"/>
          <w:szCs w:val="28"/>
        </w:rPr>
        <w:t>рограммы</w:t>
      </w:r>
    </w:p>
    <w:p w:rsidR="009D1D4E" w:rsidRPr="000E457A" w:rsidRDefault="009D1D4E" w:rsidP="005E7073">
      <w:pPr>
        <w:pStyle w:val="11"/>
        <w:tabs>
          <w:tab w:val="left" w:pos="2269"/>
        </w:tabs>
        <w:spacing w:line="360" w:lineRule="auto"/>
        <w:ind w:left="0" w:firstLine="709"/>
        <w:jc w:val="both"/>
        <w:rPr>
          <w:b w:val="0"/>
        </w:rPr>
      </w:pPr>
      <w:r w:rsidRPr="000E457A">
        <w:rPr>
          <w:b w:val="0"/>
        </w:rPr>
        <w:t>Реализация</w:t>
      </w:r>
      <w:r w:rsidRPr="000E457A">
        <w:rPr>
          <w:b w:val="0"/>
          <w:spacing w:val="-5"/>
        </w:rPr>
        <w:t xml:space="preserve"> </w:t>
      </w:r>
      <w:r w:rsidRPr="000E457A">
        <w:rPr>
          <w:b w:val="0"/>
        </w:rPr>
        <w:t>содержательного</w:t>
      </w:r>
      <w:r w:rsidRPr="000E457A">
        <w:rPr>
          <w:b w:val="0"/>
          <w:spacing w:val="-3"/>
        </w:rPr>
        <w:t xml:space="preserve"> </w:t>
      </w:r>
      <w:r w:rsidRPr="000E457A">
        <w:rPr>
          <w:b w:val="0"/>
        </w:rPr>
        <w:t>компонента</w:t>
      </w:r>
      <w:r w:rsidRPr="000E457A">
        <w:rPr>
          <w:b w:val="0"/>
          <w:spacing w:val="-2"/>
        </w:rPr>
        <w:t xml:space="preserve"> </w:t>
      </w:r>
      <w:r w:rsidRPr="000E457A">
        <w:rPr>
          <w:b w:val="0"/>
        </w:rPr>
        <w:t>смены</w:t>
      </w:r>
    </w:p>
    <w:p w:rsidR="009D1D4E" w:rsidRPr="000E457A" w:rsidRDefault="009D1D4E" w:rsidP="005E7073">
      <w:pPr>
        <w:pStyle w:val="af9"/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Проходит</w:t>
      </w:r>
      <w:r w:rsidRPr="000E45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через:</w:t>
      </w:r>
    </w:p>
    <w:p w:rsidR="009D1D4E" w:rsidRPr="000E457A" w:rsidRDefault="009D1D4E" w:rsidP="005E7073">
      <w:pPr>
        <w:pStyle w:val="a9"/>
        <w:widowControl w:val="0"/>
        <w:numPr>
          <w:ilvl w:val="0"/>
          <w:numId w:val="21"/>
        </w:numPr>
        <w:tabs>
          <w:tab w:val="left" w:pos="726"/>
          <w:tab w:val="left" w:pos="85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игровой</w:t>
      </w:r>
      <w:r w:rsidRPr="000E45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сюжет</w:t>
      </w:r>
      <w:r w:rsidRPr="000E45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смены;</w:t>
      </w:r>
    </w:p>
    <w:p w:rsidR="009D1D4E" w:rsidRPr="000E457A" w:rsidRDefault="009D1D4E" w:rsidP="005E7073">
      <w:pPr>
        <w:pStyle w:val="a9"/>
        <w:widowControl w:val="0"/>
        <w:numPr>
          <w:ilvl w:val="0"/>
          <w:numId w:val="21"/>
        </w:numPr>
        <w:tabs>
          <w:tab w:val="left" w:pos="726"/>
          <w:tab w:val="left" w:pos="85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систему</w:t>
      </w:r>
      <w:r w:rsidRPr="000E457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учёта достижений</w:t>
      </w:r>
      <w:r w:rsidRPr="000E45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отрядов;</w:t>
      </w:r>
    </w:p>
    <w:p w:rsidR="009D1D4E" w:rsidRPr="000E457A" w:rsidRDefault="009D1D4E" w:rsidP="005E7073">
      <w:pPr>
        <w:pStyle w:val="a9"/>
        <w:widowControl w:val="0"/>
        <w:numPr>
          <w:ilvl w:val="0"/>
          <w:numId w:val="21"/>
        </w:numPr>
        <w:tabs>
          <w:tab w:val="left" w:pos="726"/>
          <w:tab w:val="left" w:pos="85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систему</w:t>
      </w:r>
      <w:r w:rsidRPr="000E457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работы</w:t>
      </w:r>
      <w:r w:rsidRPr="000E457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органов</w:t>
      </w:r>
      <w:r w:rsidRPr="000E45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с</w:t>
      </w:r>
      <w:r w:rsidR="00B416AD">
        <w:rPr>
          <w:rFonts w:ascii="Times New Roman" w:hAnsi="Times New Roman" w:cs="Times New Roman"/>
          <w:sz w:val="28"/>
          <w:szCs w:val="28"/>
        </w:rPr>
        <w:t>ам</w:t>
      </w:r>
      <w:r w:rsidRPr="000E457A">
        <w:rPr>
          <w:rFonts w:ascii="Times New Roman" w:hAnsi="Times New Roman" w:cs="Times New Roman"/>
          <w:sz w:val="28"/>
          <w:szCs w:val="28"/>
        </w:rPr>
        <w:t>оуправления</w:t>
      </w:r>
      <w:r w:rsidRPr="000E457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в</w:t>
      </w:r>
      <w:r w:rsidRPr="000E45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отряде</w:t>
      </w:r>
      <w:r w:rsidRPr="000E45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и</w:t>
      </w:r>
      <w:r w:rsidRPr="000E457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лагере.</w:t>
      </w:r>
    </w:p>
    <w:p w:rsidR="009D1D4E" w:rsidRPr="000E457A" w:rsidRDefault="009D1D4E" w:rsidP="005E7073">
      <w:pPr>
        <w:pStyle w:val="af9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Все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выше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перечисленные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пункты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являются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составляющими</w:t>
      </w:r>
      <w:r w:rsidRPr="000E457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процессуального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компонента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программы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и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обеспечивают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достижения</w:t>
      </w:r>
      <w:r w:rsidRPr="000E45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результата</w:t>
      </w:r>
      <w:r w:rsidRPr="000E457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E457A">
        <w:rPr>
          <w:rFonts w:ascii="Times New Roman" w:hAnsi="Times New Roman" w:cs="Times New Roman"/>
          <w:sz w:val="28"/>
          <w:szCs w:val="28"/>
        </w:rPr>
        <w:t>программы.</w:t>
      </w:r>
    </w:p>
    <w:p w:rsidR="007016CB" w:rsidRPr="000E457A" w:rsidRDefault="007016CB" w:rsidP="005E707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E457A">
        <w:rPr>
          <w:sz w:val="28"/>
          <w:szCs w:val="28"/>
        </w:rPr>
        <w:t xml:space="preserve">Основным механизмом реализации </w:t>
      </w:r>
      <w:proofErr w:type="spellStart"/>
      <w:r w:rsidR="00AD4764" w:rsidRPr="000E457A">
        <w:rPr>
          <w:sz w:val="28"/>
          <w:szCs w:val="28"/>
        </w:rPr>
        <w:t>общелагерной</w:t>
      </w:r>
      <w:proofErr w:type="spellEnd"/>
      <w:r w:rsidRPr="000E457A">
        <w:rPr>
          <w:sz w:val="28"/>
          <w:szCs w:val="28"/>
        </w:rPr>
        <w:t xml:space="preserve"> деятельности являются тематические дни, в которые проводится ряд мероприятий в рамках тематики смены и дня.  В настоящей программе существует конкретная «привязка» мероприятий к теме смены, которая выступает в роли объединяющего символа, </w:t>
      </w:r>
      <w:r w:rsidRPr="000E457A">
        <w:rPr>
          <w:sz w:val="28"/>
          <w:szCs w:val="28"/>
        </w:rPr>
        <w:lastRenderedPageBreak/>
        <w:t xml:space="preserve">дает возможность сделать тематическую смену привлекательной, с </w:t>
      </w:r>
      <w:r w:rsidR="00441D96">
        <w:rPr>
          <w:sz w:val="28"/>
          <w:szCs w:val="28"/>
        </w:rPr>
        <w:t>100 % охватом детей.</w:t>
      </w:r>
    </w:p>
    <w:p w:rsidR="007016CB" w:rsidRPr="000E457A" w:rsidRDefault="007016CB" w:rsidP="005E707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E457A">
        <w:rPr>
          <w:sz w:val="28"/>
          <w:szCs w:val="28"/>
        </w:rPr>
        <w:t xml:space="preserve">Перед детьми ставятся цели и задачи, успех в достижении которых требует напряжения сил и дает возможность подтвердить или изменить свою самооценку, предоставляют ребенку «поле успеха» в различных видах деятельности, предложенных игровыми ситуациями. </w:t>
      </w:r>
    </w:p>
    <w:p w:rsidR="00FC5E23" w:rsidRDefault="00BD36AD" w:rsidP="005E7073">
      <w:pPr>
        <w:pStyle w:val="Default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E97D81">
        <w:rPr>
          <w:b/>
          <w:sz w:val="28"/>
          <w:szCs w:val="28"/>
        </w:rPr>
        <w:t>Легенда смены</w:t>
      </w:r>
    </w:p>
    <w:p w:rsidR="005509B1" w:rsidRDefault="005509B1" w:rsidP="005509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9B1">
        <w:rPr>
          <w:rFonts w:ascii="Times New Roman" w:hAnsi="Times New Roman" w:cs="Times New Roman"/>
          <w:sz w:val="28"/>
          <w:szCs w:val="28"/>
        </w:rPr>
        <w:t xml:space="preserve">Далеко-далеко, в бескрайних просторах Вселенной, находится удивительный космический корабль </w:t>
      </w:r>
      <w:r w:rsidRPr="005509B1">
        <w:rPr>
          <w:rFonts w:ascii="Times New Roman" w:hAnsi="Times New Roman" w:cs="Times New Roman"/>
          <w:bCs/>
          <w:sz w:val="28"/>
          <w:szCs w:val="28"/>
        </w:rPr>
        <w:t>«Звёздный Экспресс»</w:t>
      </w:r>
      <w:r w:rsidRPr="005509B1">
        <w:rPr>
          <w:rFonts w:ascii="Times New Roman" w:hAnsi="Times New Roman" w:cs="Times New Roman"/>
          <w:sz w:val="28"/>
          <w:szCs w:val="28"/>
        </w:rPr>
        <w:t>. На его борту — отважные юные путешественники, которые отправляются в межгалактическую экспедицию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09B1" w:rsidRPr="005509B1" w:rsidRDefault="005509B1" w:rsidP="005509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9B1">
        <w:rPr>
          <w:rFonts w:ascii="Times New Roman" w:hAnsi="Times New Roman" w:cs="Times New Roman"/>
          <w:sz w:val="28"/>
          <w:szCs w:val="28"/>
        </w:rPr>
        <w:t>Каждая планета в этой Галактике обладает особой энергией, которая раскрывает скрытые способности тех, кто на неё попадает. Но чтобы продолжить путь, экипажу нужно выполнить миссию на каждой планете — проявить свои таланты, сплотиться и доказать, что они достойны звания</w:t>
      </w:r>
      <w:r w:rsidR="00472FF6">
        <w:rPr>
          <w:rFonts w:ascii="Times New Roman" w:hAnsi="Times New Roman" w:cs="Times New Roman"/>
          <w:sz w:val="28"/>
          <w:szCs w:val="28"/>
        </w:rPr>
        <w:t xml:space="preserve"> настоящих космических искателей приключений.</w:t>
      </w:r>
    </w:p>
    <w:p w:rsidR="00441D96" w:rsidRDefault="005509B1" w:rsidP="005509B1">
      <w:pPr>
        <w:rPr>
          <w:rFonts w:ascii="Times New Roman" w:hAnsi="Times New Roman" w:cs="Times New Roman"/>
          <w:b/>
          <w:sz w:val="28"/>
          <w:szCs w:val="28"/>
        </w:rPr>
      </w:pPr>
      <w:r w:rsidRPr="005509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1D96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D7AC7" w:rsidRPr="001D0633" w:rsidRDefault="007D7AC7" w:rsidP="005E7073">
      <w:pPr>
        <w:widowControl w:val="0"/>
        <w:tabs>
          <w:tab w:val="left" w:pos="3832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0633">
        <w:rPr>
          <w:rFonts w:ascii="Times New Roman" w:hAnsi="Times New Roman" w:cs="Times New Roman"/>
          <w:b/>
          <w:sz w:val="28"/>
          <w:szCs w:val="28"/>
        </w:rPr>
        <w:lastRenderedPageBreak/>
        <w:t>Логика</w:t>
      </w:r>
      <w:r w:rsidRPr="001D063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D0633">
        <w:rPr>
          <w:rFonts w:ascii="Times New Roman" w:hAnsi="Times New Roman" w:cs="Times New Roman"/>
          <w:b/>
          <w:sz w:val="28"/>
          <w:szCs w:val="28"/>
        </w:rPr>
        <w:t>развития</w:t>
      </w:r>
      <w:r w:rsidRPr="001D0633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1D0633">
        <w:rPr>
          <w:rFonts w:ascii="Times New Roman" w:hAnsi="Times New Roman" w:cs="Times New Roman"/>
          <w:b/>
          <w:sz w:val="28"/>
          <w:szCs w:val="28"/>
        </w:rPr>
        <w:t>смены</w:t>
      </w:r>
    </w:p>
    <w:tbl>
      <w:tblPr>
        <w:tblStyle w:val="TableNormal"/>
        <w:tblW w:w="10490" w:type="dxa"/>
        <w:tblInd w:w="-279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6662"/>
        <w:gridCol w:w="1984"/>
      </w:tblGrid>
      <w:tr w:rsidR="007D7AC7" w:rsidRPr="00543A68" w:rsidTr="009E64EE">
        <w:trPr>
          <w:trHeight w:val="278"/>
        </w:trPr>
        <w:tc>
          <w:tcPr>
            <w:tcW w:w="1844" w:type="dxa"/>
          </w:tcPr>
          <w:p w:rsidR="007D7AC7" w:rsidRPr="00543A68" w:rsidRDefault="007D7AC7" w:rsidP="005E7073">
            <w:pPr>
              <w:pStyle w:val="TableParagraph"/>
              <w:spacing w:line="276" w:lineRule="auto"/>
              <w:jc w:val="left"/>
              <w:rPr>
                <w:b/>
                <w:sz w:val="24"/>
                <w:szCs w:val="24"/>
              </w:rPr>
            </w:pPr>
            <w:proofErr w:type="spellStart"/>
            <w:r w:rsidRPr="00543A68">
              <w:rPr>
                <w:b/>
                <w:sz w:val="24"/>
                <w:szCs w:val="24"/>
              </w:rPr>
              <w:t>Период</w:t>
            </w:r>
            <w:proofErr w:type="spellEnd"/>
          </w:p>
          <w:p w:rsidR="007D7AC7" w:rsidRPr="00543A68" w:rsidRDefault="007D7AC7" w:rsidP="005E7073">
            <w:pPr>
              <w:pStyle w:val="TableParagraph"/>
              <w:spacing w:line="276" w:lineRule="auto"/>
              <w:jc w:val="left"/>
              <w:rPr>
                <w:b/>
                <w:sz w:val="24"/>
                <w:szCs w:val="24"/>
              </w:rPr>
            </w:pPr>
            <w:proofErr w:type="spellStart"/>
            <w:r w:rsidRPr="00543A68">
              <w:rPr>
                <w:b/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6662" w:type="dxa"/>
          </w:tcPr>
          <w:p w:rsidR="007D7AC7" w:rsidRPr="00543A68" w:rsidRDefault="007D7AC7" w:rsidP="005E7073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543A68">
              <w:rPr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1984" w:type="dxa"/>
          </w:tcPr>
          <w:p w:rsidR="007D7AC7" w:rsidRPr="00543A68" w:rsidRDefault="007D7AC7" w:rsidP="005E7073">
            <w:pPr>
              <w:pStyle w:val="TableParagraph"/>
              <w:spacing w:line="276" w:lineRule="auto"/>
              <w:jc w:val="left"/>
              <w:rPr>
                <w:b/>
                <w:sz w:val="24"/>
                <w:szCs w:val="24"/>
              </w:rPr>
            </w:pPr>
            <w:proofErr w:type="spellStart"/>
            <w:r w:rsidRPr="00543A68">
              <w:rPr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7D7AC7" w:rsidRPr="00543A68" w:rsidTr="00543A68">
        <w:trPr>
          <w:trHeight w:val="1615"/>
        </w:trPr>
        <w:tc>
          <w:tcPr>
            <w:tcW w:w="1844" w:type="dxa"/>
            <w:vMerge w:val="restart"/>
          </w:tcPr>
          <w:p w:rsidR="007D7AC7" w:rsidRPr="00543A68" w:rsidRDefault="009E64EE" w:rsidP="005E7073">
            <w:pPr>
              <w:pStyle w:val="TableParagraph"/>
              <w:spacing w:line="276" w:lineRule="auto"/>
              <w:jc w:val="left"/>
              <w:rPr>
                <w:sz w:val="24"/>
                <w:szCs w:val="24"/>
              </w:rPr>
            </w:pPr>
            <w:proofErr w:type="spellStart"/>
            <w:r w:rsidRPr="00543A68">
              <w:rPr>
                <w:sz w:val="24"/>
                <w:szCs w:val="24"/>
              </w:rPr>
              <w:t>Организа</w:t>
            </w:r>
            <w:r w:rsidR="007D7AC7" w:rsidRPr="00543A68">
              <w:rPr>
                <w:sz w:val="24"/>
                <w:szCs w:val="24"/>
              </w:rPr>
              <w:t>ционный</w:t>
            </w:r>
            <w:proofErr w:type="spellEnd"/>
          </w:p>
        </w:tc>
        <w:tc>
          <w:tcPr>
            <w:tcW w:w="6662" w:type="dxa"/>
          </w:tcPr>
          <w:p w:rsidR="007D7AC7" w:rsidRPr="00543A68" w:rsidRDefault="007D7AC7" w:rsidP="005E7073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543A68">
              <w:rPr>
                <w:b/>
                <w:i/>
                <w:sz w:val="24"/>
                <w:szCs w:val="24"/>
                <w:lang w:val="ru-RU"/>
              </w:rPr>
              <w:t>Основные</w:t>
            </w:r>
            <w:r w:rsidRPr="00543A68">
              <w:rPr>
                <w:b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b/>
                <w:i/>
                <w:sz w:val="24"/>
                <w:szCs w:val="24"/>
                <w:lang w:val="ru-RU"/>
              </w:rPr>
              <w:t>цели:</w:t>
            </w:r>
            <w:r w:rsidRPr="00543A68">
              <w:rPr>
                <w:b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адаптация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участников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к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условиям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пребывания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в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лагере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с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дневным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пребыванием,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предъявление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единых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педагогических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требований,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закладывание</w:t>
            </w:r>
            <w:r w:rsidRPr="00543A6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основ</w:t>
            </w:r>
            <w:r w:rsidRPr="00543A68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ВДК,</w:t>
            </w:r>
            <w:r w:rsidRPr="00543A68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погружение</w:t>
            </w:r>
            <w:r w:rsidRPr="00543A68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в</w:t>
            </w:r>
            <w:r w:rsidRPr="00543A68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тематику</w:t>
            </w:r>
            <w:r w:rsidRPr="00543A68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="009E64EE" w:rsidRPr="00543A68">
              <w:rPr>
                <w:sz w:val="24"/>
                <w:szCs w:val="24"/>
                <w:lang w:val="ru-RU"/>
              </w:rPr>
              <w:t xml:space="preserve">смены, </w:t>
            </w:r>
            <w:r w:rsidRPr="00543A68">
              <w:rPr>
                <w:sz w:val="24"/>
                <w:szCs w:val="24"/>
                <w:lang w:val="ru-RU"/>
              </w:rPr>
              <w:t>мотивация</w:t>
            </w:r>
            <w:r w:rsidRPr="00543A6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де</w:t>
            </w:r>
            <w:r w:rsidR="009E64EE" w:rsidRPr="00543A68">
              <w:rPr>
                <w:sz w:val="24"/>
                <w:szCs w:val="24"/>
                <w:lang w:val="ru-RU"/>
              </w:rPr>
              <w:t>тей</w:t>
            </w:r>
          </w:p>
        </w:tc>
        <w:tc>
          <w:tcPr>
            <w:tcW w:w="1984" w:type="dxa"/>
            <w:vMerge w:val="restart"/>
          </w:tcPr>
          <w:p w:rsidR="00D830C6" w:rsidRPr="00543A68" w:rsidRDefault="00D830C6" w:rsidP="005E707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543A68">
              <w:rPr>
                <w:sz w:val="24"/>
                <w:szCs w:val="24"/>
                <w:lang w:val="ru-RU"/>
              </w:rPr>
              <w:t>Старший воспитатель</w:t>
            </w:r>
          </w:p>
          <w:p w:rsidR="007D7AC7" w:rsidRPr="00543A68" w:rsidRDefault="007D7AC7" w:rsidP="005E707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543A68">
              <w:rPr>
                <w:sz w:val="24"/>
                <w:szCs w:val="24"/>
                <w:lang w:val="ru-RU"/>
              </w:rPr>
              <w:t>Педагог</w:t>
            </w:r>
            <w:proofErr w:type="gramStart"/>
            <w:r w:rsidRPr="00543A68">
              <w:rPr>
                <w:sz w:val="24"/>
                <w:szCs w:val="24"/>
                <w:lang w:val="ru-RU"/>
              </w:rPr>
              <w:t>и-</w:t>
            </w:r>
            <w:proofErr w:type="gramEnd"/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pacing w:val="-1"/>
                <w:sz w:val="24"/>
                <w:szCs w:val="24"/>
                <w:lang w:val="ru-RU"/>
              </w:rPr>
              <w:t>организаторы</w:t>
            </w:r>
          </w:p>
          <w:p w:rsidR="007D7AC7" w:rsidRPr="00543A68" w:rsidRDefault="007D7AC7" w:rsidP="005E707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543A68">
              <w:rPr>
                <w:sz w:val="24"/>
                <w:szCs w:val="24"/>
                <w:lang w:val="ru-RU"/>
              </w:rPr>
              <w:t>Мед</w:t>
            </w:r>
            <w:proofErr w:type="gramStart"/>
            <w:r w:rsidRPr="00543A68">
              <w:rPr>
                <w:sz w:val="24"/>
                <w:szCs w:val="24"/>
                <w:lang w:val="ru-RU"/>
              </w:rPr>
              <w:t>.</w:t>
            </w:r>
            <w:proofErr w:type="gramEnd"/>
            <w:r w:rsidR="00543A68">
              <w:rPr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43A68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43A68">
              <w:rPr>
                <w:sz w:val="24"/>
                <w:szCs w:val="24"/>
                <w:lang w:val="ru-RU"/>
              </w:rPr>
              <w:t>аботник</w:t>
            </w:r>
            <w:r w:rsidRPr="00543A6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Воспитатели</w:t>
            </w:r>
          </w:p>
        </w:tc>
      </w:tr>
      <w:tr w:rsidR="007D7AC7" w:rsidRPr="00543A68" w:rsidTr="009E64EE">
        <w:trPr>
          <w:trHeight w:val="1691"/>
        </w:trPr>
        <w:tc>
          <w:tcPr>
            <w:tcW w:w="1844" w:type="dxa"/>
            <w:vMerge/>
            <w:tcBorders>
              <w:top w:val="nil"/>
            </w:tcBorders>
          </w:tcPr>
          <w:p w:rsidR="007D7AC7" w:rsidRPr="00543A68" w:rsidRDefault="007D7AC7" w:rsidP="005E7073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6662" w:type="dxa"/>
          </w:tcPr>
          <w:p w:rsidR="007D7AC7" w:rsidRPr="00543A68" w:rsidRDefault="007D7AC7" w:rsidP="00E67F87">
            <w:pPr>
              <w:pStyle w:val="TableParagraph"/>
              <w:tabs>
                <w:tab w:val="left" w:pos="2141"/>
                <w:tab w:val="left" w:pos="4379"/>
              </w:tabs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543A68">
              <w:rPr>
                <w:b/>
                <w:i/>
                <w:sz w:val="24"/>
                <w:szCs w:val="24"/>
                <w:lang w:val="ru-RU"/>
              </w:rPr>
              <w:t>Решаемые</w:t>
            </w:r>
            <w:r w:rsidRPr="00543A68">
              <w:rPr>
                <w:b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b/>
                <w:i/>
                <w:sz w:val="24"/>
                <w:szCs w:val="24"/>
                <w:lang w:val="ru-RU"/>
              </w:rPr>
              <w:t>задачи:</w:t>
            </w:r>
            <w:r w:rsidRPr="00543A68">
              <w:rPr>
                <w:b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знакомство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с</w:t>
            </w:r>
            <w:r w:rsidR="007118D4">
              <w:rPr>
                <w:sz w:val="24"/>
                <w:szCs w:val="24"/>
                <w:lang w:val="ru-RU"/>
              </w:rPr>
              <w:t>о сменой «</w:t>
            </w:r>
            <w:r w:rsidR="00B416AD">
              <w:rPr>
                <w:lang w:val="ru-RU"/>
              </w:rPr>
              <w:t xml:space="preserve">Космическое </w:t>
            </w:r>
            <w:r w:rsidR="00D167BB">
              <w:rPr>
                <w:lang w:val="ru-RU"/>
              </w:rPr>
              <w:t>путешествие</w:t>
            </w:r>
            <w:r w:rsidR="00B416AD">
              <w:rPr>
                <w:lang w:val="ru-RU"/>
              </w:rPr>
              <w:t>: галактика приключени</w:t>
            </w:r>
            <w:r w:rsidR="00D167BB">
              <w:rPr>
                <w:lang w:val="ru-RU"/>
              </w:rPr>
              <w:t>й</w:t>
            </w:r>
            <w:r w:rsidR="007118D4">
              <w:rPr>
                <w:sz w:val="24"/>
                <w:szCs w:val="24"/>
                <w:lang w:val="ru-RU"/>
              </w:rPr>
              <w:t>»</w:t>
            </w:r>
            <w:r w:rsidRPr="00543A68">
              <w:rPr>
                <w:sz w:val="24"/>
                <w:szCs w:val="24"/>
                <w:lang w:val="ru-RU"/>
              </w:rPr>
              <w:t>,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презентация программы смены, диагностика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24AE3">
              <w:rPr>
                <w:sz w:val="24"/>
                <w:szCs w:val="24"/>
                <w:lang w:val="ru-RU"/>
              </w:rPr>
              <w:t xml:space="preserve">мотивации </w:t>
            </w:r>
            <w:r w:rsidR="009E64EE" w:rsidRPr="00543A68">
              <w:rPr>
                <w:sz w:val="24"/>
                <w:szCs w:val="24"/>
                <w:lang w:val="ru-RU"/>
              </w:rPr>
              <w:t xml:space="preserve">пребывания </w:t>
            </w:r>
            <w:r w:rsidRPr="00543A68">
              <w:rPr>
                <w:sz w:val="24"/>
                <w:szCs w:val="24"/>
                <w:lang w:val="ru-RU"/>
              </w:rPr>
              <w:t>интересов,</w:t>
            </w:r>
            <w:r w:rsidRPr="00543A68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возможностей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и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способностей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участников;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выявление</w:t>
            </w:r>
            <w:r w:rsidRPr="00543A68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лидеров,</w:t>
            </w:r>
            <w:r w:rsidRPr="00543A68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формирование</w:t>
            </w:r>
            <w:r w:rsidRPr="00543A68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="009E64EE" w:rsidRPr="00543A68">
              <w:rPr>
                <w:sz w:val="24"/>
                <w:szCs w:val="24"/>
                <w:lang w:val="ru-RU"/>
              </w:rPr>
              <w:t>органов с</w:t>
            </w:r>
            <w:r w:rsidR="00E67F87">
              <w:rPr>
                <w:sz w:val="24"/>
                <w:szCs w:val="24"/>
                <w:lang w:val="ru-RU"/>
              </w:rPr>
              <w:t>ам</w:t>
            </w:r>
            <w:r w:rsidR="009E64EE" w:rsidRPr="00543A68">
              <w:rPr>
                <w:sz w:val="24"/>
                <w:szCs w:val="24"/>
                <w:lang w:val="ru-RU"/>
              </w:rPr>
              <w:t>оуправления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D7AC7" w:rsidRPr="00543A68" w:rsidRDefault="007D7AC7" w:rsidP="005E7073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</w:tc>
      </w:tr>
      <w:tr w:rsidR="007D7AC7" w:rsidRPr="00543A68" w:rsidTr="009E64EE">
        <w:trPr>
          <w:trHeight w:val="2402"/>
        </w:trPr>
        <w:tc>
          <w:tcPr>
            <w:tcW w:w="1844" w:type="dxa"/>
            <w:vMerge/>
            <w:tcBorders>
              <w:top w:val="nil"/>
            </w:tcBorders>
          </w:tcPr>
          <w:p w:rsidR="007D7AC7" w:rsidRPr="00543A68" w:rsidRDefault="007D7AC7" w:rsidP="005E7073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6662" w:type="dxa"/>
          </w:tcPr>
          <w:p w:rsidR="007D7AC7" w:rsidRPr="00543A68" w:rsidRDefault="007D7AC7" w:rsidP="005E7073">
            <w:pPr>
              <w:pStyle w:val="TableParagraph"/>
              <w:spacing w:line="276" w:lineRule="auto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543A68">
              <w:rPr>
                <w:b/>
                <w:i/>
                <w:sz w:val="24"/>
                <w:szCs w:val="24"/>
                <w:lang w:val="ru-RU"/>
              </w:rPr>
              <w:t>Основные</w:t>
            </w:r>
            <w:r w:rsidRPr="00543A68">
              <w:rPr>
                <w:b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b/>
                <w:i/>
                <w:sz w:val="24"/>
                <w:szCs w:val="24"/>
                <w:lang w:val="ru-RU"/>
              </w:rPr>
              <w:t>мероприятия</w:t>
            </w:r>
            <w:r w:rsidRPr="00543A68">
              <w:rPr>
                <w:b/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b/>
                <w:i/>
                <w:sz w:val="24"/>
                <w:szCs w:val="24"/>
                <w:lang w:val="ru-RU"/>
              </w:rPr>
              <w:t>периода:</w:t>
            </w:r>
          </w:p>
          <w:p w:rsidR="007D7AC7" w:rsidRPr="00543A68" w:rsidRDefault="007D7AC7" w:rsidP="005E7073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543A68">
              <w:rPr>
                <w:sz w:val="24"/>
                <w:szCs w:val="24"/>
                <w:lang w:val="ru-RU"/>
              </w:rPr>
              <w:t>Открытие</w:t>
            </w:r>
            <w:r w:rsidRPr="00543A6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смены.</w:t>
            </w:r>
          </w:p>
          <w:p w:rsidR="007D7AC7" w:rsidRPr="00543A68" w:rsidRDefault="007D7AC7" w:rsidP="005E7073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543A68">
              <w:rPr>
                <w:sz w:val="24"/>
                <w:szCs w:val="24"/>
                <w:lang w:val="ru-RU"/>
              </w:rPr>
              <w:t>Первичное анкетирование участников, оценка</w:t>
            </w:r>
            <w:r w:rsidRPr="00543A6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физического состояния участников в начале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смены,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отрядные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дела;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инструктаж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по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9A6B45">
              <w:rPr>
                <w:sz w:val="24"/>
                <w:szCs w:val="24"/>
                <w:lang w:val="ru-RU"/>
              </w:rPr>
              <w:t>правилам пребывания в</w:t>
            </w:r>
            <w:r w:rsidR="007118D4">
              <w:rPr>
                <w:sz w:val="24"/>
                <w:szCs w:val="24"/>
                <w:lang w:val="ru-RU"/>
              </w:rPr>
              <w:t xml:space="preserve"> «</w:t>
            </w:r>
            <w:r w:rsidR="00D167BB">
              <w:rPr>
                <w:lang w:val="ru-RU"/>
              </w:rPr>
              <w:t>Космическое путешествие: галактика приключений</w:t>
            </w:r>
            <w:r w:rsidR="007118D4">
              <w:rPr>
                <w:sz w:val="24"/>
                <w:szCs w:val="24"/>
                <w:lang w:val="ru-RU"/>
              </w:rPr>
              <w:t>»</w:t>
            </w:r>
            <w:r w:rsidRPr="00543A68">
              <w:rPr>
                <w:sz w:val="24"/>
                <w:szCs w:val="24"/>
                <w:lang w:val="ru-RU"/>
              </w:rPr>
              <w:t>; проведение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диагностик,</w:t>
            </w:r>
            <w:r w:rsidRPr="00543A6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игр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на</w:t>
            </w:r>
            <w:r w:rsidRPr="00543A6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знакомство.</w:t>
            </w:r>
          </w:p>
          <w:p w:rsidR="007D7AC7" w:rsidRPr="00543A68" w:rsidRDefault="007D7AC7" w:rsidP="005E7073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543A68">
              <w:rPr>
                <w:sz w:val="24"/>
                <w:szCs w:val="24"/>
                <w:lang w:val="ru-RU"/>
              </w:rPr>
              <w:t>Образовательный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блок,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творческие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мастерские.</w:t>
            </w:r>
          </w:p>
          <w:p w:rsidR="007D7AC7" w:rsidRPr="00543A68" w:rsidRDefault="007D7AC7" w:rsidP="005E7073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543A68">
              <w:rPr>
                <w:sz w:val="24"/>
                <w:szCs w:val="24"/>
                <w:lang w:val="ru-RU"/>
              </w:rPr>
              <w:t>Поэтапное</w:t>
            </w:r>
            <w:r w:rsidRPr="00543A6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погружение</w:t>
            </w:r>
            <w:r w:rsidRPr="00543A6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участников</w:t>
            </w:r>
            <w:r w:rsidRPr="00543A6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в</w:t>
            </w:r>
            <w:r w:rsidRPr="00543A6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игру.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D7AC7" w:rsidRPr="00543A68" w:rsidRDefault="007D7AC7" w:rsidP="005E7073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</w:tc>
      </w:tr>
      <w:tr w:rsidR="007D7AC7" w:rsidRPr="00543A68" w:rsidTr="009E64EE">
        <w:trPr>
          <w:trHeight w:val="1047"/>
        </w:trPr>
        <w:tc>
          <w:tcPr>
            <w:tcW w:w="1844" w:type="dxa"/>
            <w:vMerge w:val="restart"/>
          </w:tcPr>
          <w:p w:rsidR="007D7AC7" w:rsidRPr="00543A68" w:rsidRDefault="007D7AC7" w:rsidP="005E7073">
            <w:pPr>
              <w:pStyle w:val="TableParagraph"/>
              <w:spacing w:line="276" w:lineRule="auto"/>
              <w:jc w:val="left"/>
              <w:rPr>
                <w:sz w:val="24"/>
                <w:szCs w:val="24"/>
              </w:rPr>
            </w:pPr>
            <w:proofErr w:type="spellStart"/>
            <w:r w:rsidRPr="00543A68">
              <w:rPr>
                <w:sz w:val="24"/>
                <w:szCs w:val="24"/>
              </w:rPr>
              <w:t>Основной</w:t>
            </w:r>
            <w:proofErr w:type="spellEnd"/>
          </w:p>
        </w:tc>
        <w:tc>
          <w:tcPr>
            <w:tcW w:w="6662" w:type="dxa"/>
          </w:tcPr>
          <w:p w:rsidR="007D7AC7" w:rsidRPr="00543A68" w:rsidRDefault="007D7AC7" w:rsidP="005E7073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543A68">
              <w:rPr>
                <w:b/>
                <w:i/>
                <w:sz w:val="24"/>
                <w:szCs w:val="24"/>
                <w:lang w:val="ru-RU"/>
              </w:rPr>
              <w:t>Основные</w:t>
            </w:r>
            <w:r w:rsidRPr="00543A68">
              <w:rPr>
                <w:b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b/>
                <w:i/>
                <w:sz w:val="24"/>
                <w:szCs w:val="24"/>
                <w:lang w:val="ru-RU"/>
              </w:rPr>
              <w:t>цели:</w:t>
            </w:r>
            <w:r w:rsidRPr="00543A68">
              <w:rPr>
                <w:b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создание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условий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для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реализации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целей,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задач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и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содержания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программы</w:t>
            </w:r>
            <w:r w:rsidRPr="00543A68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применительно</w:t>
            </w:r>
            <w:r w:rsidRPr="00543A68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к</w:t>
            </w:r>
            <w:r w:rsidRPr="00543A68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="009E64EE" w:rsidRPr="00543A68">
              <w:rPr>
                <w:sz w:val="24"/>
                <w:szCs w:val="24"/>
                <w:lang w:val="ru-RU"/>
              </w:rPr>
              <w:t xml:space="preserve">каждому </w:t>
            </w:r>
            <w:r w:rsidRPr="00543A68">
              <w:rPr>
                <w:sz w:val="24"/>
                <w:szCs w:val="24"/>
                <w:lang w:val="ru-RU"/>
              </w:rPr>
              <w:t>участнику.</w:t>
            </w:r>
          </w:p>
        </w:tc>
        <w:tc>
          <w:tcPr>
            <w:tcW w:w="1984" w:type="dxa"/>
            <w:vMerge w:val="restart"/>
          </w:tcPr>
          <w:p w:rsidR="00D830C6" w:rsidRPr="00543A68" w:rsidRDefault="00D830C6" w:rsidP="005E707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543A68">
              <w:rPr>
                <w:sz w:val="24"/>
                <w:szCs w:val="24"/>
                <w:lang w:val="ru-RU"/>
              </w:rPr>
              <w:t>Старший воспитатель</w:t>
            </w:r>
          </w:p>
          <w:p w:rsidR="007D7AC7" w:rsidRPr="00543A68" w:rsidRDefault="007D7AC7" w:rsidP="005E707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543A68">
              <w:rPr>
                <w:sz w:val="24"/>
                <w:szCs w:val="24"/>
                <w:lang w:val="ru-RU"/>
              </w:rPr>
              <w:t>Воспитатели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Педагоги доп.</w:t>
            </w:r>
            <w:r w:rsidRPr="00543A6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образования</w:t>
            </w:r>
          </w:p>
          <w:p w:rsidR="007D7AC7" w:rsidRPr="00543A68" w:rsidRDefault="007D7AC7" w:rsidP="005E707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543A68">
              <w:rPr>
                <w:sz w:val="24"/>
                <w:szCs w:val="24"/>
                <w:lang w:val="ru-RU"/>
              </w:rPr>
              <w:t>Педагоги</w:t>
            </w:r>
            <w:r w:rsidR="00543A68">
              <w:rPr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-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pacing w:val="-1"/>
                <w:sz w:val="24"/>
                <w:szCs w:val="24"/>
                <w:lang w:val="ru-RU"/>
              </w:rPr>
              <w:t>организаторы</w:t>
            </w:r>
          </w:p>
        </w:tc>
      </w:tr>
      <w:tr w:rsidR="007D7AC7" w:rsidRPr="00543A68" w:rsidTr="009E64EE">
        <w:trPr>
          <w:trHeight w:val="1205"/>
        </w:trPr>
        <w:tc>
          <w:tcPr>
            <w:tcW w:w="1844" w:type="dxa"/>
            <w:vMerge/>
            <w:tcBorders>
              <w:top w:val="nil"/>
            </w:tcBorders>
          </w:tcPr>
          <w:p w:rsidR="007D7AC7" w:rsidRPr="00543A68" w:rsidRDefault="007D7AC7" w:rsidP="005E7073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6662" w:type="dxa"/>
          </w:tcPr>
          <w:p w:rsidR="007D7AC7" w:rsidRPr="00543A68" w:rsidRDefault="007D7AC7" w:rsidP="005E7073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543A68">
              <w:rPr>
                <w:b/>
                <w:i/>
                <w:sz w:val="24"/>
                <w:szCs w:val="24"/>
                <w:lang w:val="ru-RU"/>
              </w:rPr>
              <w:t>Решаемые</w:t>
            </w:r>
            <w:r w:rsidRPr="00543A68">
              <w:rPr>
                <w:b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b/>
                <w:i/>
                <w:sz w:val="24"/>
                <w:szCs w:val="24"/>
                <w:lang w:val="ru-RU"/>
              </w:rPr>
              <w:t>задачи:</w:t>
            </w:r>
            <w:r w:rsidR="00821294" w:rsidRPr="00543A68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создание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и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поддержание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положительного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эмоционального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настроя,</w:t>
            </w:r>
            <w:r w:rsidRPr="00543A6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создание</w:t>
            </w:r>
            <w:r w:rsidRPr="00543A68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условий</w:t>
            </w:r>
            <w:r w:rsidRPr="00543A68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для</w:t>
            </w:r>
            <w:r w:rsidRPr="00543A68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активности</w:t>
            </w:r>
            <w:r w:rsidRPr="00543A68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ребенка</w:t>
            </w:r>
            <w:r w:rsidRPr="00543A68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="009E64EE" w:rsidRPr="00543A68">
              <w:rPr>
                <w:sz w:val="24"/>
                <w:szCs w:val="24"/>
                <w:lang w:val="ru-RU"/>
              </w:rPr>
              <w:t xml:space="preserve">и </w:t>
            </w:r>
            <w:r w:rsidRPr="00543A68">
              <w:rPr>
                <w:sz w:val="24"/>
                <w:szCs w:val="24"/>
                <w:lang w:val="ru-RU"/>
              </w:rPr>
              <w:t xml:space="preserve">реализации его </w:t>
            </w:r>
            <w:r w:rsidR="00821294" w:rsidRPr="00543A68">
              <w:rPr>
                <w:sz w:val="24"/>
                <w:szCs w:val="24"/>
                <w:lang w:val="ru-RU"/>
              </w:rPr>
              <w:t>творческого</w:t>
            </w:r>
            <w:r w:rsidR="00B24AE3">
              <w:rPr>
                <w:sz w:val="24"/>
                <w:szCs w:val="24"/>
                <w:lang w:val="ru-RU"/>
              </w:rPr>
              <w:t xml:space="preserve"> потенциала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D7AC7" w:rsidRPr="00543A68" w:rsidRDefault="007D7AC7" w:rsidP="005E7073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</w:tc>
      </w:tr>
      <w:tr w:rsidR="007D7AC7" w:rsidRPr="00543A68" w:rsidTr="009E64EE">
        <w:trPr>
          <w:trHeight w:val="556"/>
        </w:trPr>
        <w:tc>
          <w:tcPr>
            <w:tcW w:w="1844" w:type="dxa"/>
            <w:vMerge w:val="restart"/>
          </w:tcPr>
          <w:p w:rsidR="007D7AC7" w:rsidRPr="00543A68" w:rsidRDefault="007D7AC7" w:rsidP="005E7073">
            <w:pPr>
              <w:pStyle w:val="TableParagraph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6662" w:type="dxa"/>
          </w:tcPr>
          <w:p w:rsidR="007D7AC7" w:rsidRPr="00543A68" w:rsidRDefault="00821294" w:rsidP="005E7073">
            <w:pPr>
              <w:pStyle w:val="TableParagraph"/>
              <w:tabs>
                <w:tab w:val="left" w:pos="2304"/>
                <w:tab w:val="left" w:pos="4921"/>
              </w:tabs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543A68">
              <w:rPr>
                <w:sz w:val="24"/>
                <w:szCs w:val="24"/>
                <w:lang w:val="ru-RU"/>
              </w:rPr>
              <w:t xml:space="preserve">Организация взаимодействия </w:t>
            </w:r>
            <w:r w:rsidR="007D7AC7" w:rsidRPr="00543A68">
              <w:rPr>
                <w:sz w:val="24"/>
                <w:szCs w:val="24"/>
                <w:lang w:val="ru-RU"/>
              </w:rPr>
              <w:t>детей,</w:t>
            </w:r>
          </w:p>
          <w:p w:rsidR="007D7AC7" w:rsidRPr="00543A68" w:rsidRDefault="00821294" w:rsidP="005E7073">
            <w:pPr>
              <w:pStyle w:val="TableParagraph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543A68">
              <w:rPr>
                <w:sz w:val="24"/>
                <w:szCs w:val="24"/>
                <w:lang w:val="ru-RU"/>
              </w:rPr>
              <w:t xml:space="preserve"> </w:t>
            </w:r>
            <w:r w:rsidR="007D7AC7" w:rsidRPr="00543A68">
              <w:rPr>
                <w:sz w:val="24"/>
                <w:szCs w:val="24"/>
                <w:lang w:val="ru-RU"/>
              </w:rPr>
              <w:t>выполнение</w:t>
            </w:r>
            <w:r w:rsidR="007D7AC7" w:rsidRPr="00543A6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7D7AC7" w:rsidRPr="00543A68">
              <w:rPr>
                <w:sz w:val="24"/>
                <w:szCs w:val="24"/>
                <w:lang w:val="ru-RU"/>
              </w:rPr>
              <w:t>программы,</w:t>
            </w:r>
            <w:r w:rsidR="007D7AC7" w:rsidRPr="00543A6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7D7AC7" w:rsidRPr="00543A68">
              <w:rPr>
                <w:sz w:val="24"/>
                <w:szCs w:val="24"/>
                <w:lang w:val="ru-RU"/>
              </w:rPr>
              <w:t>досуг,</w:t>
            </w:r>
            <w:r w:rsidR="007D7AC7" w:rsidRPr="00543A6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7D7AC7" w:rsidRPr="00543A68">
              <w:rPr>
                <w:sz w:val="24"/>
                <w:szCs w:val="24"/>
                <w:lang w:val="ru-RU"/>
              </w:rPr>
              <w:t>оздоровление.</w:t>
            </w:r>
          </w:p>
        </w:tc>
        <w:tc>
          <w:tcPr>
            <w:tcW w:w="1984" w:type="dxa"/>
            <w:vMerge w:val="restart"/>
          </w:tcPr>
          <w:p w:rsidR="007D7AC7" w:rsidRPr="00543A68" w:rsidRDefault="007D7AC7" w:rsidP="005E7073">
            <w:pPr>
              <w:pStyle w:val="TableParagraph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7D7AC7" w:rsidRPr="00543A68" w:rsidTr="009E64EE">
        <w:trPr>
          <w:trHeight w:val="3682"/>
        </w:trPr>
        <w:tc>
          <w:tcPr>
            <w:tcW w:w="1844" w:type="dxa"/>
            <w:vMerge/>
            <w:tcBorders>
              <w:top w:val="nil"/>
            </w:tcBorders>
          </w:tcPr>
          <w:p w:rsidR="007D7AC7" w:rsidRPr="00543A68" w:rsidRDefault="007D7AC7" w:rsidP="005E7073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6662" w:type="dxa"/>
          </w:tcPr>
          <w:p w:rsidR="007D7AC7" w:rsidRPr="00543A68" w:rsidRDefault="007D7AC7" w:rsidP="005E7073">
            <w:pPr>
              <w:pStyle w:val="TableParagraph"/>
              <w:spacing w:line="276" w:lineRule="auto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543A68">
              <w:rPr>
                <w:b/>
                <w:i/>
                <w:sz w:val="24"/>
                <w:szCs w:val="24"/>
                <w:lang w:val="ru-RU"/>
              </w:rPr>
              <w:t>Основные</w:t>
            </w:r>
            <w:r w:rsidRPr="00543A68">
              <w:rPr>
                <w:b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b/>
                <w:i/>
                <w:sz w:val="24"/>
                <w:szCs w:val="24"/>
                <w:lang w:val="ru-RU"/>
              </w:rPr>
              <w:t>мероприятия</w:t>
            </w:r>
            <w:r w:rsidRPr="00543A68">
              <w:rPr>
                <w:b/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b/>
                <w:i/>
                <w:sz w:val="24"/>
                <w:szCs w:val="24"/>
                <w:lang w:val="ru-RU"/>
              </w:rPr>
              <w:t>периода:</w:t>
            </w:r>
          </w:p>
          <w:p w:rsidR="009E64EE" w:rsidRPr="00543A68" w:rsidRDefault="007D7AC7" w:rsidP="005E7073">
            <w:pPr>
              <w:pStyle w:val="TableParagraph"/>
              <w:spacing w:line="276" w:lineRule="auto"/>
              <w:jc w:val="both"/>
              <w:rPr>
                <w:spacing w:val="-68"/>
                <w:sz w:val="24"/>
                <w:szCs w:val="24"/>
                <w:lang w:val="ru-RU"/>
              </w:rPr>
            </w:pPr>
            <w:proofErr w:type="gramStart"/>
            <w:r w:rsidRPr="00B24AE3">
              <w:rPr>
                <w:sz w:val="24"/>
                <w:szCs w:val="24"/>
                <w:lang w:val="ru-RU"/>
              </w:rPr>
              <w:t>Творческая игра «</w:t>
            </w:r>
            <w:r w:rsidR="00D167BB">
              <w:rPr>
                <w:lang w:val="ru-RU"/>
              </w:rPr>
              <w:t>Космическое путешествие: галактика приключений</w:t>
            </w:r>
            <w:r w:rsidRPr="00B24AE3">
              <w:rPr>
                <w:sz w:val="24"/>
                <w:szCs w:val="24"/>
                <w:lang w:val="ru-RU"/>
              </w:rPr>
              <w:t>»,</w:t>
            </w:r>
            <w:r w:rsidRPr="00543A68">
              <w:rPr>
                <w:sz w:val="24"/>
                <w:szCs w:val="24"/>
                <w:lang w:val="ru-RU"/>
              </w:rPr>
              <w:t xml:space="preserve"> привлечение</w:t>
            </w:r>
            <w:r w:rsidRPr="00543A6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детей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к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различным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видам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деятельности,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участие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в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мероприятиях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лагеря;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отрядные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дела, спортивные игры; тренинги, групповое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взаимодействие; ролевые игры на сплочение,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творческие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игры,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интеллектуальные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игры,</w:t>
            </w:r>
            <w:r w:rsidRPr="00543A6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игры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на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свежем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воздухе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(прогулки,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экскурсии);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огоньки: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тематические,</w:t>
            </w:r>
            <w:r w:rsidRPr="00543A6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проблемные,</w:t>
            </w:r>
            <w:r w:rsidRPr="00543A6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конфликтные;</w:t>
            </w:r>
            <w:r w:rsidRPr="00543A6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тематические</w:t>
            </w:r>
            <w:r w:rsidRPr="00543A68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дни,</w:t>
            </w:r>
            <w:r w:rsidRPr="00543A6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социально-значимые мероприятия, экскурсии.</w:t>
            </w:r>
            <w:r w:rsidRPr="00543A68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="009E64EE" w:rsidRPr="00543A68">
              <w:rPr>
                <w:spacing w:val="-68"/>
                <w:sz w:val="24"/>
                <w:szCs w:val="24"/>
                <w:lang w:val="ru-RU"/>
              </w:rPr>
              <w:t xml:space="preserve">        </w:t>
            </w:r>
            <w:proofErr w:type="gramEnd"/>
          </w:p>
          <w:p w:rsidR="007D7AC7" w:rsidRPr="00543A68" w:rsidRDefault="007D7AC7" w:rsidP="005E7073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543A68">
              <w:rPr>
                <w:sz w:val="24"/>
                <w:szCs w:val="24"/>
                <w:lang w:val="ru-RU"/>
              </w:rPr>
              <w:t>Работа</w:t>
            </w:r>
            <w:r w:rsidRPr="00543A6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органов</w:t>
            </w:r>
            <w:r w:rsidRPr="00543A6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с</w:t>
            </w:r>
            <w:r w:rsidR="00D167BB">
              <w:rPr>
                <w:sz w:val="24"/>
                <w:szCs w:val="24"/>
                <w:lang w:val="ru-RU"/>
              </w:rPr>
              <w:t>ам</w:t>
            </w:r>
            <w:r w:rsidRPr="00543A68">
              <w:rPr>
                <w:sz w:val="24"/>
                <w:szCs w:val="24"/>
                <w:lang w:val="ru-RU"/>
              </w:rPr>
              <w:t>оуправления.</w:t>
            </w:r>
          </w:p>
          <w:p w:rsidR="007D7AC7" w:rsidRPr="00543A68" w:rsidRDefault="007D7AC7" w:rsidP="005E7073">
            <w:pPr>
              <w:pStyle w:val="TableParagraph"/>
              <w:tabs>
                <w:tab w:val="left" w:pos="2443"/>
                <w:tab w:val="left" w:pos="3292"/>
                <w:tab w:val="left" w:pos="4307"/>
              </w:tabs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543A68">
              <w:rPr>
                <w:sz w:val="24"/>
                <w:szCs w:val="24"/>
                <w:lang w:val="ru-RU"/>
              </w:rPr>
              <w:t>Образовательный</w:t>
            </w:r>
            <w:r w:rsidRPr="00543A68">
              <w:rPr>
                <w:sz w:val="24"/>
                <w:szCs w:val="24"/>
                <w:lang w:val="ru-RU"/>
              </w:rPr>
              <w:tab/>
            </w:r>
            <w:r w:rsidR="00E67F87" w:rsidRPr="00543A68">
              <w:rPr>
                <w:sz w:val="24"/>
                <w:szCs w:val="24"/>
                <w:lang w:val="ru-RU"/>
              </w:rPr>
              <w:t xml:space="preserve">блок, </w:t>
            </w:r>
            <w:r w:rsidR="00E67F87" w:rsidRPr="00543A68">
              <w:rPr>
                <w:sz w:val="24"/>
                <w:szCs w:val="24"/>
                <w:lang w:val="ru-RU"/>
              </w:rPr>
              <w:tab/>
            </w:r>
            <w:r w:rsidRPr="00543A68">
              <w:rPr>
                <w:sz w:val="24"/>
                <w:szCs w:val="24"/>
                <w:lang w:val="ru-RU"/>
              </w:rPr>
              <w:t>работа</w:t>
            </w:r>
            <w:r w:rsidRPr="00543A68">
              <w:rPr>
                <w:sz w:val="24"/>
                <w:szCs w:val="24"/>
                <w:lang w:val="ru-RU"/>
              </w:rPr>
              <w:tab/>
            </w:r>
            <w:proofErr w:type="gramStart"/>
            <w:r w:rsidRPr="00543A68">
              <w:rPr>
                <w:sz w:val="24"/>
                <w:szCs w:val="24"/>
                <w:lang w:val="ru-RU"/>
              </w:rPr>
              <w:t>творческих</w:t>
            </w:r>
            <w:proofErr w:type="gramEnd"/>
          </w:p>
          <w:p w:rsidR="007D7AC7" w:rsidRPr="00543A68" w:rsidRDefault="007D7AC7" w:rsidP="005E7073">
            <w:pPr>
              <w:pStyle w:val="TableParagraph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543A68">
              <w:rPr>
                <w:sz w:val="24"/>
                <w:szCs w:val="24"/>
                <w:lang w:val="ru-RU"/>
              </w:rPr>
              <w:t>мастерских.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D7AC7" w:rsidRPr="00543A68" w:rsidRDefault="007D7AC7" w:rsidP="005E7073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</w:tc>
      </w:tr>
      <w:tr w:rsidR="007D7AC7" w:rsidRPr="00543A68" w:rsidTr="009E64EE">
        <w:trPr>
          <w:trHeight w:val="547"/>
        </w:trPr>
        <w:tc>
          <w:tcPr>
            <w:tcW w:w="1844" w:type="dxa"/>
            <w:vMerge w:val="restart"/>
          </w:tcPr>
          <w:p w:rsidR="007D7AC7" w:rsidRPr="00543A68" w:rsidRDefault="007D7AC7" w:rsidP="005E7073">
            <w:pPr>
              <w:pStyle w:val="TableParagraph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543A68">
              <w:rPr>
                <w:sz w:val="24"/>
                <w:szCs w:val="24"/>
                <w:lang w:val="ru-RU"/>
              </w:rPr>
              <w:lastRenderedPageBreak/>
              <w:t>Итоговый</w:t>
            </w:r>
          </w:p>
        </w:tc>
        <w:tc>
          <w:tcPr>
            <w:tcW w:w="6662" w:type="dxa"/>
          </w:tcPr>
          <w:p w:rsidR="007D7AC7" w:rsidRPr="00543A68" w:rsidRDefault="006E530B" w:rsidP="005E7073">
            <w:pPr>
              <w:pStyle w:val="TableParagraph"/>
              <w:tabs>
                <w:tab w:val="left" w:pos="1823"/>
                <w:tab w:val="left" w:pos="2986"/>
                <w:tab w:val="left" w:pos="4858"/>
              </w:tabs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Основная</w:t>
            </w:r>
            <w:r>
              <w:rPr>
                <w:b/>
                <w:i/>
                <w:sz w:val="24"/>
                <w:szCs w:val="24"/>
                <w:lang w:val="ru-RU"/>
              </w:rPr>
              <w:tab/>
              <w:t>цель</w:t>
            </w:r>
            <w:r w:rsidR="007D7AC7" w:rsidRPr="00543A68">
              <w:rPr>
                <w:b/>
                <w:i/>
                <w:sz w:val="24"/>
                <w:szCs w:val="24"/>
                <w:lang w:val="ru-RU"/>
              </w:rPr>
              <w:t>:</w:t>
            </w:r>
            <w:r w:rsidR="007D7AC7" w:rsidRPr="00543A68">
              <w:rPr>
                <w:b/>
                <w:i/>
                <w:sz w:val="24"/>
                <w:szCs w:val="24"/>
                <w:lang w:val="ru-RU"/>
              </w:rPr>
              <w:tab/>
            </w:r>
            <w:r w:rsidR="007D7AC7" w:rsidRPr="00543A68">
              <w:rPr>
                <w:sz w:val="24"/>
                <w:szCs w:val="24"/>
                <w:lang w:val="ru-RU"/>
              </w:rPr>
              <w:t>подведение</w:t>
            </w:r>
            <w:r w:rsidR="007D7AC7" w:rsidRPr="00543A68">
              <w:rPr>
                <w:sz w:val="24"/>
                <w:szCs w:val="24"/>
                <w:lang w:val="ru-RU"/>
              </w:rPr>
              <w:tab/>
              <w:t>итогов</w:t>
            </w:r>
          </w:p>
          <w:p w:rsidR="007D7AC7" w:rsidRPr="00543A68" w:rsidRDefault="007D7AC7" w:rsidP="005E7073">
            <w:pPr>
              <w:pStyle w:val="TableParagraph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543A68">
              <w:rPr>
                <w:sz w:val="24"/>
                <w:szCs w:val="24"/>
                <w:lang w:val="ru-RU"/>
              </w:rPr>
              <w:t>деятельности</w:t>
            </w:r>
            <w:r w:rsidRPr="00543A6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по</w:t>
            </w:r>
            <w:r w:rsidRPr="00543A6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программе.</w:t>
            </w:r>
          </w:p>
        </w:tc>
        <w:tc>
          <w:tcPr>
            <w:tcW w:w="1984" w:type="dxa"/>
            <w:vMerge w:val="restart"/>
          </w:tcPr>
          <w:p w:rsidR="00D830C6" w:rsidRPr="00543A68" w:rsidRDefault="00D830C6" w:rsidP="005E707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543A68">
              <w:rPr>
                <w:sz w:val="24"/>
                <w:szCs w:val="24"/>
                <w:lang w:val="ru-RU"/>
              </w:rPr>
              <w:t>Старший воспитатель</w:t>
            </w:r>
          </w:p>
          <w:p w:rsidR="007D7AC7" w:rsidRPr="00543A68" w:rsidRDefault="007D7AC7" w:rsidP="005E707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543A68">
              <w:rPr>
                <w:sz w:val="24"/>
                <w:szCs w:val="24"/>
                <w:lang w:val="ru-RU"/>
              </w:rPr>
              <w:t>Педагог</w:t>
            </w:r>
            <w:proofErr w:type="gramStart"/>
            <w:r w:rsidRPr="00543A68">
              <w:rPr>
                <w:sz w:val="24"/>
                <w:szCs w:val="24"/>
                <w:lang w:val="ru-RU"/>
              </w:rPr>
              <w:t>и-</w:t>
            </w:r>
            <w:proofErr w:type="gramEnd"/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организаторы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Воспитатели</w:t>
            </w:r>
          </w:p>
        </w:tc>
      </w:tr>
      <w:tr w:rsidR="007D7AC7" w:rsidRPr="00543A68" w:rsidTr="009E64EE">
        <w:trPr>
          <w:trHeight w:val="824"/>
        </w:trPr>
        <w:tc>
          <w:tcPr>
            <w:tcW w:w="1844" w:type="dxa"/>
            <w:vMerge/>
            <w:tcBorders>
              <w:top w:val="nil"/>
            </w:tcBorders>
          </w:tcPr>
          <w:p w:rsidR="007D7AC7" w:rsidRPr="00543A68" w:rsidRDefault="007D7AC7" w:rsidP="005E7073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6662" w:type="dxa"/>
          </w:tcPr>
          <w:p w:rsidR="007D7AC7" w:rsidRPr="00543A68" w:rsidRDefault="007D7AC7" w:rsidP="005E7073">
            <w:pPr>
              <w:pStyle w:val="TableParagraph"/>
              <w:tabs>
                <w:tab w:val="left" w:pos="1628"/>
                <w:tab w:val="left" w:pos="2772"/>
                <w:tab w:val="left" w:pos="4058"/>
                <w:tab w:val="left" w:pos="5250"/>
              </w:tabs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543A68">
              <w:rPr>
                <w:b/>
                <w:i/>
                <w:sz w:val="24"/>
                <w:szCs w:val="24"/>
                <w:lang w:val="ru-RU"/>
              </w:rPr>
              <w:t>Решаемые</w:t>
            </w:r>
            <w:r w:rsidRPr="00543A68">
              <w:rPr>
                <w:b/>
                <w:i/>
                <w:sz w:val="24"/>
                <w:szCs w:val="24"/>
                <w:lang w:val="ru-RU"/>
              </w:rPr>
              <w:tab/>
            </w:r>
            <w:r w:rsidR="00E67F87" w:rsidRPr="00543A68">
              <w:rPr>
                <w:b/>
                <w:i/>
                <w:sz w:val="24"/>
                <w:szCs w:val="24"/>
                <w:lang w:val="ru-RU"/>
              </w:rPr>
              <w:t xml:space="preserve">задачи: </w:t>
            </w:r>
            <w:r w:rsidR="00E67F87" w:rsidRPr="00543A68">
              <w:rPr>
                <w:b/>
                <w:i/>
                <w:sz w:val="24"/>
                <w:szCs w:val="24"/>
                <w:lang w:val="ru-RU"/>
              </w:rPr>
              <w:tab/>
            </w:r>
            <w:r w:rsidRPr="00543A68">
              <w:rPr>
                <w:sz w:val="24"/>
                <w:szCs w:val="24"/>
                <w:lang w:val="ru-RU"/>
              </w:rPr>
              <w:t>создание</w:t>
            </w:r>
            <w:r w:rsidRPr="00543A68">
              <w:rPr>
                <w:sz w:val="24"/>
                <w:szCs w:val="24"/>
                <w:lang w:val="ru-RU"/>
              </w:rPr>
              <w:tab/>
              <w:t>условий</w:t>
            </w:r>
            <w:r w:rsidRPr="00543A68">
              <w:rPr>
                <w:sz w:val="24"/>
                <w:szCs w:val="24"/>
                <w:lang w:val="ru-RU"/>
              </w:rPr>
              <w:tab/>
            </w:r>
            <w:proofErr w:type="gramStart"/>
            <w:r w:rsidRPr="00543A68">
              <w:rPr>
                <w:sz w:val="24"/>
                <w:szCs w:val="24"/>
                <w:lang w:val="ru-RU"/>
              </w:rPr>
              <w:t>для</w:t>
            </w:r>
            <w:proofErr w:type="gramEnd"/>
          </w:p>
          <w:p w:rsidR="007D7AC7" w:rsidRPr="00543A68" w:rsidRDefault="007D7AC7" w:rsidP="00D167BB">
            <w:pPr>
              <w:pStyle w:val="TableParagraph"/>
              <w:tabs>
                <w:tab w:val="left" w:pos="2020"/>
                <w:tab w:val="left" w:pos="3375"/>
                <w:tab w:val="left" w:pos="5524"/>
              </w:tabs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543A68">
              <w:rPr>
                <w:sz w:val="24"/>
                <w:szCs w:val="24"/>
                <w:lang w:val="ru-RU"/>
              </w:rPr>
              <w:t>демонстрации</w:t>
            </w:r>
            <w:r w:rsidRPr="00543A68">
              <w:rPr>
                <w:sz w:val="24"/>
                <w:szCs w:val="24"/>
                <w:lang w:val="ru-RU"/>
              </w:rPr>
              <w:tab/>
              <w:t>ребёнком</w:t>
            </w:r>
            <w:r w:rsidRPr="00543A68">
              <w:rPr>
                <w:sz w:val="24"/>
                <w:szCs w:val="24"/>
                <w:lang w:val="ru-RU"/>
              </w:rPr>
              <w:tab/>
              <w:t>приобретённого</w:t>
            </w:r>
            <w:r w:rsidRPr="00543A68">
              <w:rPr>
                <w:sz w:val="24"/>
                <w:szCs w:val="24"/>
                <w:lang w:val="ru-RU"/>
              </w:rPr>
              <w:tab/>
            </w:r>
            <w:r w:rsidR="00D167BB">
              <w:rPr>
                <w:spacing w:val="-3"/>
                <w:sz w:val="24"/>
                <w:szCs w:val="24"/>
                <w:lang w:val="ru-RU"/>
              </w:rPr>
              <w:t xml:space="preserve">в лагере </w:t>
            </w:r>
            <w:r w:rsidRPr="00543A68">
              <w:rPr>
                <w:sz w:val="24"/>
                <w:szCs w:val="24"/>
                <w:lang w:val="ru-RU"/>
              </w:rPr>
              <w:t>опыта.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D7AC7" w:rsidRPr="00543A68" w:rsidRDefault="007D7AC7" w:rsidP="005E7073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</w:tc>
      </w:tr>
      <w:tr w:rsidR="007D7AC7" w:rsidRPr="00543A68" w:rsidTr="009E64EE">
        <w:trPr>
          <w:trHeight w:val="2544"/>
        </w:trPr>
        <w:tc>
          <w:tcPr>
            <w:tcW w:w="1844" w:type="dxa"/>
            <w:vMerge/>
            <w:tcBorders>
              <w:top w:val="nil"/>
            </w:tcBorders>
          </w:tcPr>
          <w:p w:rsidR="007D7AC7" w:rsidRPr="00543A68" w:rsidRDefault="007D7AC7" w:rsidP="005E7073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6662" w:type="dxa"/>
          </w:tcPr>
          <w:p w:rsidR="007D7AC7" w:rsidRPr="00543A68" w:rsidRDefault="007D7AC7" w:rsidP="005E7073">
            <w:pPr>
              <w:pStyle w:val="TableParagraph"/>
              <w:spacing w:line="276" w:lineRule="auto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543A68">
              <w:rPr>
                <w:b/>
                <w:i/>
                <w:sz w:val="24"/>
                <w:szCs w:val="24"/>
                <w:lang w:val="ru-RU"/>
              </w:rPr>
              <w:t>Основные</w:t>
            </w:r>
            <w:r w:rsidRPr="00543A68">
              <w:rPr>
                <w:b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b/>
                <w:i/>
                <w:sz w:val="24"/>
                <w:szCs w:val="24"/>
                <w:lang w:val="ru-RU"/>
              </w:rPr>
              <w:t>мероприятия</w:t>
            </w:r>
            <w:r w:rsidRPr="00543A68">
              <w:rPr>
                <w:b/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b/>
                <w:i/>
                <w:sz w:val="24"/>
                <w:szCs w:val="24"/>
                <w:lang w:val="ru-RU"/>
              </w:rPr>
              <w:t>периода:</w:t>
            </w:r>
          </w:p>
          <w:p w:rsidR="007D7AC7" w:rsidRPr="00543A68" w:rsidRDefault="007D7AC7" w:rsidP="005E7073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543A68">
              <w:rPr>
                <w:sz w:val="24"/>
                <w:szCs w:val="24"/>
                <w:lang w:val="ru-RU"/>
              </w:rPr>
              <w:t>Закрытие смены, заключительный фестиваль,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награждение</w:t>
            </w:r>
            <w:r w:rsidRPr="00543A6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участников</w:t>
            </w:r>
            <w:r w:rsidRPr="00543A6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смены;</w:t>
            </w:r>
          </w:p>
          <w:p w:rsidR="007D7AC7" w:rsidRPr="00543A68" w:rsidRDefault="007D7AC7" w:rsidP="005E7073">
            <w:pPr>
              <w:pStyle w:val="TableParagraph"/>
              <w:tabs>
                <w:tab w:val="left" w:pos="3115"/>
              </w:tabs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543A68">
              <w:rPr>
                <w:sz w:val="24"/>
                <w:szCs w:val="24"/>
                <w:lang w:val="ru-RU"/>
              </w:rPr>
              <w:t xml:space="preserve">Отрядные    </w:t>
            </w:r>
            <w:r w:rsidRPr="00543A68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дела:</w:t>
            </w:r>
            <w:r w:rsidRPr="00543A68">
              <w:rPr>
                <w:sz w:val="24"/>
                <w:szCs w:val="24"/>
                <w:lang w:val="ru-RU"/>
              </w:rPr>
              <w:tab/>
              <w:t>итоговые</w:t>
            </w:r>
            <w:r w:rsidRPr="00543A68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огоньки,</w:t>
            </w:r>
            <w:r w:rsidRPr="00543A68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обсуждение прошедшей смены, награждение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детей</w:t>
            </w:r>
            <w:r w:rsidRPr="00543A6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по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номинациям</w:t>
            </w:r>
            <w:r w:rsidRPr="00543A6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в</w:t>
            </w:r>
            <w:r w:rsidRPr="00543A6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отрядах.</w:t>
            </w:r>
          </w:p>
          <w:p w:rsidR="007D7AC7" w:rsidRPr="00543A68" w:rsidRDefault="007D7AC7" w:rsidP="005E7073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543A68">
              <w:rPr>
                <w:sz w:val="24"/>
                <w:szCs w:val="24"/>
                <w:lang w:val="ru-RU"/>
              </w:rPr>
              <w:t>Итоговая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диагностика,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оценка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физического</w:t>
            </w:r>
            <w:r w:rsidRPr="00543A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состояния</w:t>
            </w:r>
            <w:r w:rsidRPr="00543A68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участников</w:t>
            </w:r>
            <w:r w:rsidRPr="00543A68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в</w:t>
            </w:r>
            <w:r w:rsidRPr="00543A68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543A68">
              <w:rPr>
                <w:sz w:val="24"/>
                <w:szCs w:val="24"/>
                <w:lang w:val="ru-RU"/>
              </w:rPr>
              <w:t>конце</w:t>
            </w:r>
            <w:r w:rsidRPr="00543A68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="009E64EE" w:rsidRPr="00543A68">
              <w:rPr>
                <w:sz w:val="24"/>
                <w:szCs w:val="24"/>
                <w:lang w:val="ru-RU"/>
              </w:rPr>
              <w:t xml:space="preserve">смены; </w:t>
            </w:r>
            <w:r w:rsidRPr="00543A68">
              <w:rPr>
                <w:sz w:val="24"/>
                <w:szCs w:val="24"/>
                <w:lang w:val="ru-RU"/>
              </w:rPr>
              <w:t>анкетирование.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7D7AC7" w:rsidRPr="00543A68" w:rsidRDefault="007D7AC7" w:rsidP="005E7073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</w:tc>
      </w:tr>
    </w:tbl>
    <w:p w:rsidR="00CD2C9B" w:rsidRPr="000E457A" w:rsidRDefault="00CD2C9B" w:rsidP="0054539A">
      <w:pPr>
        <w:pStyle w:val="Default"/>
        <w:spacing w:line="360" w:lineRule="auto"/>
        <w:jc w:val="both"/>
        <w:rPr>
          <w:b/>
          <w:color w:val="auto"/>
          <w:sz w:val="28"/>
          <w:szCs w:val="28"/>
        </w:rPr>
      </w:pPr>
    </w:p>
    <w:p w:rsidR="001C10A1" w:rsidRPr="000E457A" w:rsidRDefault="007A5227" w:rsidP="005E7073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</w:rPr>
      </w:pPr>
      <w:r w:rsidRPr="000E457A">
        <w:rPr>
          <w:b/>
          <w:color w:val="auto"/>
          <w:sz w:val="28"/>
          <w:szCs w:val="28"/>
        </w:rPr>
        <w:t>2.3</w:t>
      </w:r>
      <w:r w:rsidR="001C10A1" w:rsidRPr="000E457A">
        <w:rPr>
          <w:b/>
          <w:color w:val="auto"/>
          <w:sz w:val="28"/>
          <w:szCs w:val="28"/>
        </w:rPr>
        <w:t xml:space="preserve"> Критерии эффективности программы</w:t>
      </w:r>
    </w:p>
    <w:p w:rsidR="001C10A1" w:rsidRPr="000E457A" w:rsidRDefault="001C10A1" w:rsidP="005E70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Для того чтобы программа эффективно работала, нужно создать такие условия, чтобы каждый участник процесса (взрослые и дети) нашел свое место, с удовольствием относился к обязанностям и поручениям, а также с радостью участвовал в предложенных мероприятиях. Для выполнения этих условиях разработаны следующие критерии эффективности:</w:t>
      </w:r>
    </w:p>
    <w:p w:rsidR="001C10A1" w:rsidRPr="000E457A" w:rsidRDefault="001C10A1" w:rsidP="005E7073">
      <w:pPr>
        <w:numPr>
          <w:ilvl w:val="0"/>
          <w:numId w:val="4"/>
        </w:numPr>
        <w:tabs>
          <w:tab w:val="num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постановка реальных целей и планирование результатов программы;</w:t>
      </w:r>
    </w:p>
    <w:p w:rsidR="001C10A1" w:rsidRPr="000E457A" w:rsidRDefault="001C10A1" w:rsidP="005E7073">
      <w:pPr>
        <w:numPr>
          <w:ilvl w:val="0"/>
          <w:numId w:val="4"/>
        </w:numPr>
        <w:tabs>
          <w:tab w:val="num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заинтересованность педагогов и детей в реализации программы, благоприятный психологический климат;</w:t>
      </w:r>
    </w:p>
    <w:p w:rsidR="001C10A1" w:rsidRPr="000E457A" w:rsidRDefault="001C10A1" w:rsidP="005E7073">
      <w:pPr>
        <w:numPr>
          <w:ilvl w:val="0"/>
          <w:numId w:val="4"/>
        </w:numPr>
        <w:tabs>
          <w:tab w:val="num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удовлетворенность детей и взрослых предложенными формами работы;</w:t>
      </w:r>
    </w:p>
    <w:p w:rsidR="007A5227" w:rsidRPr="000E457A" w:rsidRDefault="001C10A1" w:rsidP="005E7073">
      <w:pPr>
        <w:numPr>
          <w:ilvl w:val="0"/>
          <w:numId w:val="4"/>
        </w:numPr>
        <w:tabs>
          <w:tab w:val="num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 xml:space="preserve"> творческое сотрудничество взрослых и детей.</w:t>
      </w:r>
    </w:p>
    <w:p w:rsidR="001378BC" w:rsidRPr="000E457A" w:rsidRDefault="001378BC" w:rsidP="005E707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0E457A">
        <w:rPr>
          <w:color w:val="000000"/>
          <w:sz w:val="28"/>
          <w:szCs w:val="28"/>
        </w:rPr>
        <w:t>В ходе реализации данной программы ожидается:</w:t>
      </w:r>
    </w:p>
    <w:p w:rsidR="001378BC" w:rsidRPr="000E457A" w:rsidRDefault="001378BC" w:rsidP="005E7073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0E457A">
        <w:rPr>
          <w:color w:val="000000"/>
          <w:sz w:val="28"/>
          <w:szCs w:val="28"/>
        </w:rPr>
        <w:t>Общее оздоровление воспитанников, укрепление их здоровья.</w:t>
      </w:r>
    </w:p>
    <w:p w:rsidR="001378BC" w:rsidRPr="000E457A" w:rsidRDefault="001378BC" w:rsidP="005E7073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0E457A">
        <w:rPr>
          <w:color w:val="000000"/>
          <w:sz w:val="28"/>
          <w:szCs w:val="28"/>
        </w:rPr>
        <w:t>Укрепление физических и психологических сил детей и подростков,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</w:t>
      </w:r>
    </w:p>
    <w:p w:rsidR="001378BC" w:rsidRPr="000E457A" w:rsidRDefault="001378BC" w:rsidP="005E7073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0E457A">
        <w:rPr>
          <w:color w:val="000000"/>
          <w:sz w:val="28"/>
          <w:szCs w:val="28"/>
        </w:rPr>
        <w:t xml:space="preserve">Получение участниками смены практических умений и навыков по </w:t>
      </w:r>
      <w:r w:rsidR="00510F25" w:rsidRPr="000E457A">
        <w:rPr>
          <w:color w:val="000000"/>
          <w:sz w:val="28"/>
          <w:szCs w:val="28"/>
        </w:rPr>
        <w:t>истории и географии  края, истории городов России.</w:t>
      </w:r>
    </w:p>
    <w:p w:rsidR="001378BC" w:rsidRPr="000E457A" w:rsidRDefault="001378BC" w:rsidP="005E7073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0E457A">
        <w:rPr>
          <w:color w:val="000000"/>
          <w:sz w:val="28"/>
          <w:szCs w:val="28"/>
        </w:rPr>
        <w:lastRenderedPageBreak/>
        <w:t>Развитие коммуникативных способностей и толерантности.</w:t>
      </w:r>
    </w:p>
    <w:p w:rsidR="001378BC" w:rsidRPr="000E457A" w:rsidRDefault="001378BC" w:rsidP="005E7073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0E457A">
        <w:rPr>
          <w:color w:val="000000"/>
          <w:sz w:val="28"/>
          <w:szCs w:val="28"/>
        </w:rPr>
        <w:t>Повышение творческой активности детей путем вовлечения их в социально-значимую деятельность.</w:t>
      </w:r>
    </w:p>
    <w:p w:rsidR="001378BC" w:rsidRPr="000E457A" w:rsidRDefault="001378BC" w:rsidP="005E7073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0E457A">
        <w:rPr>
          <w:color w:val="000000"/>
          <w:sz w:val="28"/>
          <w:szCs w:val="28"/>
        </w:rPr>
        <w:t>Расширение кругозора детей.</w:t>
      </w:r>
    </w:p>
    <w:p w:rsidR="001378BC" w:rsidRPr="000E457A" w:rsidRDefault="001378BC" w:rsidP="005E7073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0E457A">
        <w:rPr>
          <w:color w:val="000000"/>
          <w:sz w:val="28"/>
          <w:szCs w:val="28"/>
        </w:rPr>
        <w:t>Повышение общей культуры учащихся, привитие им социально-нравственных норм.</w:t>
      </w:r>
    </w:p>
    <w:p w:rsidR="00345D43" w:rsidRPr="000E457A" w:rsidRDefault="00345D43" w:rsidP="005E7073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0E457A">
        <w:rPr>
          <w:sz w:val="28"/>
          <w:szCs w:val="28"/>
        </w:rPr>
        <w:t>Проведены мероприятия, направленные на пропаганду здорового образа жизни, физической культуры, оздоровления участников смены, интересные и социально значимые досуговые мероприятий в виде квестов</w:t>
      </w:r>
      <w:r w:rsidR="00510F25" w:rsidRPr="000E457A">
        <w:rPr>
          <w:sz w:val="28"/>
          <w:szCs w:val="28"/>
        </w:rPr>
        <w:t>, интеллектуальных игр</w:t>
      </w:r>
      <w:r w:rsidRPr="000E457A">
        <w:rPr>
          <w:sz w:val="28"/>
          <w:szCs w:val="28"/>
        </w:rPr>
        <w:t xml:space="preserve"> и викторин.</w:t>
      </w:r>
    </w:p>
    <w:p w:rsidR="003C0A75" w:rsidRPr="000E457A" w:rsidRDefault="006E530B" w:rsidP="005E7073">
      <w:pPr>
        <w:pStyle w:val="a7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E457A">
        <w:rPr>
          <w:color w:val="000000"/>
          <w:sz w:val="28"/>
          <w:szCs w:val="28"/>
        </w:rPr>
        <w:t>В</w:t>
      </w:r>
      <w:r w:rsidR="003C0A75" w:rsidRPr="000E457A">
        <w:rPr>
          <w:color w:val="000000"/>
          <w:sz w:val="28"/>
          <w:szCs w:val="28"/>
        </w:rPr>
        <w:t xml:space="preserve">ысокий уровень удовлетворенности участников смены пребыванием </w:t>
      </w:r>
      <w:r w:rsidR="00244AD2" w:rsidRPr="000E457A">
        <w:rPr>
          <w:color w:val="000000"/>
          <w:sz w:val="28"/>
          <w:szCs w:val="28"/>
        </w:rPr>
        <w:t xml:space="preserve">в лагере </w:t>
      </w:r>
      <w:r w:rsidR="00244AD2" w:rsidRPr="000E457A">
        <w:rPr>
          <w:i/>
          <w:color w:val="000000"/>
          <w:sz w:val="28"/>
          <w:szCs w:val="28"/>
        </w:rPr>
        <w:t>(анкеты обратной связи, интервью участников смены)</w:t>
      </w:r>
      <w:r w:rsidR="007E64BF" w:rsidRPr="000E457A">
        <w:rPr>
          <w:color w:val="000000"/>
          <w:sz w:val="28"/>
          <w:szCs w:val="28"/>
        </w:rPr>
        <w:t xml:space="preserve"> – не мене 9</w:t>
      </w:r>
      <w:r w:rsidR="00EE01A8" w:rsidRPr="000E457A">
        <w:rPr>
          <w:color w:val="000000"/>
          <w:sz w:val="28"/>
          <w:szCs w:val="28"/>
        </w:rPr>
        <w:t>5%</w:t>
      </w:r>
      <w:r w:rsidR="00D111B1" w:rsidRPr="000E457A">
        <w:rPr>
          <w:color w:val="000000"/>
          <w:sz w:val="28"/>
          <w:szCs w:val="28"/>
        </w:rPr>
        <w:t>;</w:t>
      </w:r>
    </w:p>
    <w:p w:rsidR="003C0A75" w:rsidRPr="000E457A" w:rsidRDefault="006E530B" w:rsidP="005E7073">
      <w:pPr>
        <w:pStyle w:val="a7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E457A">
        <w:rPr>
          <w:color w:val="000000"/>
          <w:sz w:val="28"/>
          <w:szCs w:val="28"/>
        </w:rPr>
        <w:t>К</w:t>
      </w:r>
      <w:r w:rsidR="00EE01A8" w:rsidRPr="000E457A">
        <w:rPr>
          <w:color w:val="000000"/>
          <w:sz w:val="28"/>
          <w:szCs w:val="28"/>
        </w:rPr>
        <w:t xml:space="preserve">аждый </w:t>
      </w:r>
      <w:r w:rsidR="0005492E" w:rsidRPr="000E457A">
        <w:rPr>
          <w:color w:val="000000"/>
          <w:sz w:val="28"/>
          <w:szCs w:val="28"/>
        </w:rPr>
        <w:t>ребенок</w:t>
      </w:r>
      <w:r w:rsidR="00EE01A8" w:rsidRPr="000E457A">
        <w:rPr>
          <w:color w:val="000000"/>
          <w:sz w:val="28"/>
          <w:szCs w:val="28"/>
        </w:rPr>
        <w:t xml:space="preserve"> будет иметь</w:t>
      </w:r>
      <w:r w:rsidR="003C0A75" w:rsidRPr="000E457A">
        <w:rPr>
          <w:color w:val="000000"/>
          <w:sz w:val="28"/>
          <w:szCs w:val="28"/>
        </w:rPr>
        <w:t xml:space="preserve"> позитивный опыт</w:t>
      </w:r>
      <w:r w:rsidR="003C0A75" w:rsidRPr="000E457A">
        <w:rPr>
          <w:b/>
          <w:color w:val="000000"/>
          <w:sz w:val="28"/>
          <w:szCs w:val="28"/>
        </w:rPr>
        <w:t xml:space="preserve"> </w:t>
      </w:r>
      <w:r w:rsidR="003C0A75" w:rsidRPr="000E457A">
        <w:rPr>
          <w:color w:val="000000"/>
          <w:sz w:val="28"/>
          <w:szCs w:val="28"/>
        </w:rPr>
        <w:t xml:space="preserve">участия в </w:t>
      </w:r>
      <w:r w:rsidR="00EE01A8" w:rsidRPr="000E457A">
        <w:rPr>
          <w:color w:val="000000"/>
          <w:sz w:val="28"/>
          <w:szCs w:val="28"/>
        </w:rPr>
        <w:t xml:space="preserve">мероприятиях </w:t>
      </w:r>
      <w:r w:rsidR="003C0A75" w:rsidRPr="000E457A">
        <w:rPr>
          <w:color w:val="000000"/>
          <w:sz w:val="28"/>
          <w:szCs w:val="28"/>
        </w:rPr>
        <w:t>развивающей досуговой</w:t>
      </w:r>
      <w:r w:rsidR="0005492E" w:rsidRPr="000E457A">
        <w:rPr>
          <w:color w:val="000000"/>
          <w:sz w:val="28"/>
          <w:szCs w:val="28"/>
        </w:rPr>
        <w:t>, социальной</w:t>
      </w:r>
      <w:r w:rsidR="003C0A75" w:rsidRPr="000E457A">
        <w:rPr>
          <w:color w:val="000000"/>
          <w:sz w:val="28"/>
          <w:szCs w:val="28"/>
        </w:rPr>
        <w:t xml:space="preserve"> и физкультур</w:t>
      </w:r>
      <w:r w:rsidR="00076367" w:rsidRPr="000E457A">
        <w:rPr>
          <w:color w:val="000000"/>
          <w:sz w:val="28"/>
          <w:szCs w:val="28"/>
        </w:rPr>
        <w:t>но-оздоровительной деятельности</w:t>
      </w:r>
      <w:r w:rsidR="003C0A75" w:rsidRPr="000E457A">
        <w:rPr>
          <w:color w:val="000000"/>
          <w:sz w:val="28"/>
          <w:szCs w:val="28"/>
        </w:rPr>
        <w:t xml:space="preserve"> </w:t>
      </w:r>
      <w:r w:rsidR="00EE01A8" w:rsidRPr="000E457A">
        <w:rPr>
          <w:i/>
          <w:color w:val="000000"/>
          <w:sz w:val="28"/>
          <w:szCs w:val="28"/>
        </w:rPr>
        <w:t>(анкеты обратной связи</w:t>
      </w:r>
      <w:r w:rsidR="003C0A75" w:rsidRPr="000E457A">
        <w:rPr>
          <w:i/>
          <w:color w:val="000000"/>
          <w:sz w:val="28"/>
          <w:szCs w:val="28"/>
        </w:rPr>
        <w:t xml:space="preserve">, </w:t>
      </w:r>
      <w:r w:rsidR="00EE01A8" w:rsidRPr="000E457A">
        <w:rPr>
          <w:i/>
          <w:color w:val="000000"/>
          <w:sz w:val="28"/>
          <w:szCs w:val="28"/>
        </w:rPr>
        <w:t>интервью участников смены, памятный знак у каждого об участии  в том или ином мероприятии, фото и видеоматериалы)</w:t>
      </w:r>
      <w:r w:rsidR="00EE01A8" w:rsidRPr="000E457A">
        <w:rPr>
          <w:color w:val="000000"/>
          <w:sz w:val="28"/>
          <w:szCs w:val="28"/>
        </w:rPr>
        <w:t xml:space="preserve"> – 100%</w:t>
      </w:r>
      <w:r w:rsidR="00D111B1" w:rsidRPr="000E457A">
        <w:rPr>
          <w:color w:val="000000"/>
          <w:sz w:val="28"/>
          <w:szCs w:val="28"/>
        </w:rPr>
        <w:t>;</w:t>
      </w:r>
    </w:p>
    <w:p w:rsidR="008C5A31" w:rsidRPr="000E457A" w:rsidRDefault="006E530B" w:rsidP="005E7073">
      <w:pPr>
        <w:pStyle w:val="a7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E457A">
        <w:rPr>
          <w:color w:val="000000"/>
          <w:sz w:val="28"/>
          <w:szCs w:val="28"/>
        </w:rPr>
        <w:t>П</w:t>
      </w:r>
      <w:r w:rsidR="00E35239" w:rsidRPr="000E457A">
        <w:rPr>
          <w:color w:val="000000"/>
          <w:sz w:val="28"/>
          <w:szCs w:val="28"/>
        </w:rPr>
        <w:t>огружение участников смены в игровую с</w:t>
      </w:r>
      <w:r w:rsidR="008C5A31" w:rsidRPr="000E457A">
        <w:rPr>
          <w:color w:val="000000"/>
          <w:sz w:val="28"/>
          <w:szCs w:val="28"/>
        </w:rPr>
        <w:t>итуацию</w:t>
      </w:r>
      <w:r w:rsidR="00975E10" w:rsidRPr="000E457A">
        <w:rPr>
          <w:color w:val="000000"/>
          <w:sz w:val="28"/>
          <w:szCs w:val="28"/>
        </w:rPr>
        <w:t>,</w:t>
      </w:r>
      <w:r w:rsidR="008C5A31" w:rsidRPr="000E457A">
        <w:rPr>
          <w:color w:val="000000"/>
          <w:sz w:val="28"/>
          <w:szCs w:val="28"/>
        </w:rPr>
        <w:t xml:space="preserve"> вовлеченность каждого ребенка в систему детского самоуправления </w:t>
      </w:r>
      <w:r w:rsidR="008C5A31" w:rsidRPr="000E457A">
        <w:rPr>
          <w:i/>
          <w:color w:val="000000"/>
          <w:sz w:val="28"/>
          <w:szCs w:val="28"/>
        </w:rPr>
        <w:t>(оформлен</w:t>
      </w:r>
      <w:r w:rsidR="00076367" w:rsidRPr="000E457A">
        <w:rPr>
          <w:i/>
          <w:color w:val="000000"/>
          <w:sz w:val="28"/>
          <w:szCs w:val="28"/>
        </w:rPr>
        <w:t>ие</w:t>
      </w:r>
      <w:r w:rsidR="008C5A31" w:rsidRPr="000E457A">
        <w:rPr>
          <w:i/>
          <w:color w:val="000000"/>
          <w:sz w:val="28"/>
          <w:szCs w:val="28"/>
        </w:rPr>
        <w:t xml:space="preserve"> отрядны</w:t>
      </w:r>
      <w:r w:rsidR="00076367" w:rsidRPr="000E457A">
        <w:rPr>
          <w:i/>
          <w:color w:val="000000"/>
          <w:sz w:val="28"/>
          <w:szCs w:val="28"/>
        </w:rPr>
        <w:t>х</w:t>
      </w:r>
      <w:r w:rsidR="008C5A31" w:rsidRPr="000E457A">
        <w:rPr>
          <w:i/>
          <w:color w:val="000000"/>
          <w:sz w:val="28"/>
          <w:szCs w:val="28"/>
        </w:rPr>
        <w:t xml:space="preserve"> уголк</w:t>
      </w:r>
      <w:r w:rsidR="00076367" w:rsidRPr="000E457A">
        <w:rPr>
          <w:i/>
          <w:color w:val="000000"/>
          <w:sz w:val="28"/>
          <w:szCs w:val="28"/>
        </w:rPr>
        <w:t>ов</w:t>
      </w:r>
      <w:r w:rsidR="00975E10" w:rsidRPr="000E457A">
        <w:rPr>
          <w:i/>
          <w:color w:val="000000"/>
          <w:sz w:val="28"/>
          <w:szCs w:val="28"/>
        </w:rPr>
        <w:t>, все мероприятия проходят с</w:t>
      </w:r>
      <w:r w:rsidR="00CD2594" w:rsidRPr="000E457A">
        <w:rPr>
          <w:i/>
          <w:color w:val="000000"/>
          <w:sz w:val="28"/>
          <w:szCs w:val="28"/>
        </w:rPr>
        <w:t xml:space="preserve">тилизацию </w:t>
      </w:r>
      <w:r w:rsidR="009E64EE" w:rsidRPr="000E457A">
        <w:rPr>
          <w:i/>
          <w:color w:val="000000"/>
          <w:sz w:val="28"/>
          <w:szCs w:val="28"/>
        </w:rPr>
        <w:t xml:space="preserve">под </w:t>
      </w:r>
      <w:r w:rsidR="00076367" w:rsidRPr="000E457A">
        <w:rPr>
          <w:i/>
          <w:color w:val="000000"/>
          <w:sz w:val="28"/>
          <w:szCs w:val="28"/>
        </w:rPr>
        <w:t>тему смены</w:t>
      </w:r>
      <w:r w:rsidR="008C5A31" w:rsidRPr="000E457A">
        <w:rPr>
          <w:i/>
          <w:color w:val="000000"/>
          <w:sz w:val="28"/>
          <w:szCs w:val="28"/>
        </w:rPr>
        <w:t>)</w:t>
      </w:r>
      <w:r w:rsidR="008C5A31" w:rsidRPr="000E457A">
        <w:rPr>
          <w:color w:val="000000"/>
          <w:sz w:val="28"/>
          <w:szCs w:val="28"/>
        </w:rPr>
        <w:t xml:space="preserve"> – 100%;</w:t>
      </w:r>
    </w:p>
    <w:p w:rsidR="003C0A75" w:rsidRPr="000E457A" w:rsidRDefault="006C3672" w:rsidP="005E7073">
      <w:pPr>
        <w:pStyle w:val="a7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E457A">
        <w:rPr>
          <w:color w:val="000000"/>
          <w:sz w:val="28"/>
          <w:szCs w:val="28"/>
        </w:rPr>
        <w:t>У</w:t>
      </w:r>
      <w:r w:rsidR="00ED66A0" w:rsidRPr="000E457A">
        <w:rPr>
          <w:color w:val="000000"/>
          <w:sz w:val="28"/>
          <w:szCs w:val="28"/>
        </w:rPr>
        <w:t xml:space="preserve">частие в работе инициативной группы по организации мероприятий или проектов </w:t>
      </w:r>
      <w:r w:rsidR="00ED66A0" w:rsidRPr="000E457A">
        <w:rPr>
          <w:i/>
          <w:color w:val="000000"/>
          <w:sz w:val="28"/>
          <w:szCs w:val="28"/>
        </w:rPr>
        <w:t>(отчет старшего воспитателя,</w:t>
      </w:r>
      <w:r w:rsidR="00975E10" w:rsidRPr="000E457A">
        <w:rPr>
          <w:i/>
          <w:color w:val="000000"/>
          <w:sz w:val="28"/>
          <w:szCs w:val="28"/>
        </w:rPr>
        <w:t xml:space="preserve"> </w:t>
      </w:r>
      <w:r w:rsidR="00ED66A0" w:rsidRPr="000E457A">
        <w:rPr>
          <w:i/>
          <w:color w:val="000000"/>
          <w:sz w:val="28"/>
          <w:szCs w:val="28"/>
        </w:rPr>
        <w:t xml:space="preserve">фото и видеоматериалы, размещенные на сайте </w:t>
      </w:r>
      <w:r w:rsidR="000C4D97" w:rsidRPr="000E457A">
        <w:rPr>
          <w:i/>
          <w:color w:val="000000"/>
          <w:sz w:val="28"/>
          <w:szCs w:val="28"/>
        </w:rPr>
        <w:t>«</w:t>
      </w:r>
      <w:r w:rsidR="00ED66A0" w:rsidRPr="000E457A">
        <w:rPr>
          <w:i/>
          <w:color w:val="000000"/>
          <w:sz w:val="28"/>
          <w:szCs w:val="28"/>
        </w:rPr>
        <w:t>ЦВР «Юность»)</w:t>
      </w:r>
      <w:r w:rsidR="00D111B1" w:rsidRPr="000E457A">
        <w:rPr>
          <w:i/>
          <w:color w:val="000000"/>
          <w:sz w:val="28"/>
          <w:szCs w:val="28"/>
        </w:rPr>
        <w:t>;</w:t>
      </w:r>
    </w:p>
    <w:p w:rsidR="00F9216C" w:rsidRPr="00472FF6" w:rsidRDefault="006C3672" w:rsidP="00472FF6">
      <w:pPr>
        <w:pStyle w:val="a7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E457A">
        <w:rPr>
          <w:color w:val="000000"/>
          <w:sz w:val="28"/>
          <w:szCs w:val="28"/>
        </w:rPr>
        <w:t>П</w:t>
      </w:r>
      <w:r w:rsidR="003C0A75" w:rsidRPr="000E457A">
        <w:rPr>
          <w:color w:val="000000"/>
          <w:sz w:val="28"/>
          <w:szCs w:val="28"/>
        </w:rPr>
        <w:t>осещение кружков и объединений Центра в последующем учебном году  детьми и подростками из числа участников смены</w:t>
      </w:r>
      <w:r w:rsidR="00B47B7B" w:rsidRPr="000E457A">
        <w:rPr>
          <w:color w:val="000000"/>
          <w:sz w:val="28"/>
          <w:szCs w:val="28"/>
        </w:rPr>
        <w:t xml:space="preserve"> – </w:t>
      </w:r>
      <w:r w:rsidR="00B47B7B" w:rsidRPr="000E457A">
        <w:rPr>
          <w:i/>
          <w:color w:val="000000"/>
          <w:sz w:val="28"/>
          <w:szCs w:val="28"/>
        </w:rPr>
        <w:t>(сверка списочного состава, анкетирование)</w:t>
      </w:r>
      <w:r w:rsidR="00B47B7B" w:rsidRPr="000E457A">
        <w:rPr>
          <w:color w:val="000000"/>
          <w:sz w:val="28"/>
          <w:szCs w:val="28"/>
        </w:rPr>
        <w:t xml:space="preserve"> - </w:t>
      </w:r>
      <w:r w:rsidR="00B47B7B" w:rsidRPr="000E457A">
        <w:rPr>
          <w:sz w:val="28"/>
          <w:szCs w:val="28"/>
        </w:rPr>
        <w:t>не менее 40% от количества детей, принявших участие в программе</w:t>
      </w:r>
      <w:r w:rsidR="00D111B1" w:rsidRPr="000E457A">
        <w:rPr>
          <w:noProof/>
          <w:sz w:val="28"/>
          <w:szCs w:val="28"/>
        </w:rPr>
        <w:t>.</w:t>
      </w:r>
      <w:r w:rsidR="00F9216C" w:rsidRPr="00472FF6">
        <w:rPr>
          <w:b/>
          <w:color w:val="002060"/>
          <w:sz w:val="28"/>
          <w:szCs w:val="28"/>
        </w:rPr>
        <w:t xml:space="preserve">                              </w:t>
      </w:r>
    </w:p>
    <w:p w:rsidR="00F9216C" w:rsidRPr="000E457A" w:rsidRDefault="00A82D19" w:rsidP="005E707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57A">
        <w:rPr>
          <w:rFonts w:ascii="Times New Roman" w:hAnsi="Times New Roman" w:cs="Times New Roman"/>
          <w:b/>
          <w:sz w:val="28"/>
          <w:szCs w:val="28"/>
        </w:rPr>
        <w:t>2.4.</w:t>
      </w:r>
      <w:r w:rsidR="00F9216C" w:rsidRPr="000E457A">
        <w:rPr>
          <w:rFonts w:ascii="Times New Roman" w:hAnsi="Times New Roman" w:cs="Times New Roman"/>
          <w:b/>
          <w:sz w:val="28"/>
          <w:szCs w:val="28"/>
        </w:rPr>
        <w:t xml:space="preserve"> Оценочные материалы</w:t>
      </w:r>
    </w:p>
    <w:p w:rsidR="00F9216C" w:rsidRPr="000E457A" w:rsidRDefault="00F9216C" w:rsidP="005E70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- Правила техники безопасности (Приложение 1)</w:t>
      </w:r>
    </w:p>
    <w:p w:rsidR="009F20F6" w:rsidRPr="00472FF6" w:rsidRDefault="00F9216C" w:rsidP="00472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F20F6" w:rsidRPr="00472FF6" w:rsidSect="00930123">
          <w:footerReference w:type="default" r:id="rId27"/>
          <w:headerReference w:type="first" r:id="rId28"/>
          <w:footerReference w:type="first" r:id="rId29"/>
          <w:type w:val="continuous"/>
          <w:pgSz w:w="11906" w:h="16838"/>
          <w:pgMar w:top="1134" w:right="707" w:bottom="1134" w:left="1134" w:header="142" w:footer="287" w:gutter="0"/>
          <w:pgNumType w:start="0"/>
          <w:cols w:space="708"/>
          <w:titlePg/>
          <w:docGrid w:linePitch="360"/>
        </w:sectPr>
      </w:pPr>
      <w:r w:rsidRPr="000E457A">
        <w:rPr>
          <w:rFonts w:ascii="Times New Roman" w:hAnsi="Times New Roman" w:cs="Times New Roman"/>
          <w:sz w:val="28"/>
          <w:szCs w:val="28"/>
        </w:rPr>
        <w:t>- Анкета</w:t>
      </w:r>
      <w:r w:rsidR="005C5542" w:rsidRPr="000E457A">
        <w:rPr>
          <w:rFonts w:ascii="Times New Roman" w:hAnsi="Times New Roman" w:cs="Times New Roman"/>
          <w:sz w:val="28"/>
          <w:szCs w:val="28"/>
        </w:rPr>
        <w:t xml:space="preserve"> «Подводя итоги смены»</w:t>
      </w:r>
      <w:r w:rsidRPr="000E457A">
        <w:rPr>
          <w:rFonts w:ascii="Times New Roman" w:hAnsi="Times New Roman" w:cs="Times New Roman"/>
          <w:sz w:val="28"/>
          <w:szCs w:val="28"/>
        </w:rPr>
        <w:t xml:space="preserve"> (опросник) (Приложение 2)</w:t>
      </w:r>
      <w:r w:rsidRPr="00543A6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</w:t>
      </w:r>
    </w:p>
    <w:tbl>
      <w:tblPr>
        <w:tblW w:w="1406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991"/>
        <w:gridCol w:w="1277"/>
        <w:gridCol w:w="850"/>
        <w:gridCol w:w="2216"/>
        <w:gridCol w:w="906"/>
        <w:gridCol w:w="2174"/>
        <w:gridCol w:w="944"/>
        <w:gridCol w:w="1559"/>
        <w:gridCol w:w="8"/>
        <w:gridCol w:w="983"/>
        <w:gridCol w:w="2127"/>
        <w:gridCol w:w="18"/>
        <w:gridCol w:w="8"/>
      </w:tblGrid>
      <w:tr w:rsidR="009B526F" w:rsidRPr="009B526F" w:rsidTr="009B526F">
        <w:trPr>
          <w:gridAfter w:val="1"/>
          <w:wAfter w:w="8" w:type="dxa"/>
          <w:trHeight w:val="288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861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lastRenderedPageBreak/>
              <w:t xml:space="preserve">понедельник </w:t>
            </w:r>
            <w:r w:rsidR="00861F2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>30.06.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861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 xml:space="preserve">вторник </w:t>
            </w:r>
            <w:r w:rsidR="00861F2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>01.07.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861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 xml:space="preserve">среда </w:t>
            </w:r>
            <w:r w:rsidR="00861F2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>02.07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861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 xml:space="preserve">четверг </w:t>
            </w:r>
            <w:r w:rsidR="00861F2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>03.07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861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 xml:space="preserve">пятница </w:t>
            </w:r>
            <w:r w:rsidR="00861F2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>04.07</w:t>
            </w:r>
          </w:p>
        </w:tc>
      </w:tr>
      <w:tr w:rsidR="00E97D81" w:rsidRPr="009B526F" w:rsidTr="009B526F">
        <w:trPr>
          <w:gridAfter w:val="2"/>
          <w:wAfter w:w="26" w:type="dxa"/>
          <w:trHeight w:val="288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8:30-9:00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сбор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>8:30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сбор детей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8:30-9:00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сбор детей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8:30-9:00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сбор детей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8:30-9:00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сбор детей</w:t>
            </w:r>
          </w:p>
        </w:tc>
      </w:tr>
      <w:tr w:rsidR="00E97D81" w:rsidRPr="009B526F" w:rsidTr="009B526F">
        <w:trPr>
          <w:gridAfter w:val="2"/>
          <w:wAfter w:w="26" w:type="dxa"/>
          <w:trHeight w:val="288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9.10-9:30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зарядка/час пик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>8:45-9:15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зарядка/час пик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9.10-9:30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зарядка/час пик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9.10-9:30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зарядка/час пик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9.10-9:30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зарядка/час пик</w:t>
            </w:r>
          </w:p>
        </w:tc>
      </w:tr>
      <w:tr w:rsidR="00E97D81" w:rsidRPr="009B526F" w:rsidTr="009B526F">
        <w:trPr>
          <w:gridAfter w:val="2"/>
          <w:wAfter w:w="26" w:type="dxa"/>
          <w:trHeight w:val="288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9:40-10:20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завтрак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ind w:left="56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>9:30-10:00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завтрак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9:40-10:20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завтрак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9:40-10:20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завтрак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9:40-10:20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завтрак</w:t>
            </w:r>
          </w:p>
        </w:tc>
      </w:tr>
      <w:tr w:rsidR="00E97D81" w:rsidRPr="009B526F" w:rsidTr="009B526F">
        <w:trPr>
          <w:gridAfter w:val="2"/>
          <w:wAfter w:w="26" w:type="dxa"/>
          <w:trHeight w:val="288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10:30-12:40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кружки /платные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>10:10-12:30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кружки /платные мероприятия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10:30-12:40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кружки /платные мероприятия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10:30-12:40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кружки /платные мероприятия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10:30-12:40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кружки /платные мероприятия</w:t>
            </w:r>
          </w:p>
        </w:tc>
      </w:tr>
      <w:tr w:rsidR="00E97D81" w:rsidRPr="009B526F" w:rsidTr="009B526F">
        <w:trPr>
          <w:gridAfter w:val="2"/>
          <w:wAfter w:w="26" w:type="dxa"/>
          <w:trHeight w:val="288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12:40-13:10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обед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>12:40-13:10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обед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12:40-13:10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обед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12:40-13:10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обед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12:40-13:10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обед</w:t>
            </w:r>
          </w:p>
        </w:tc>
      </w:tr>
      <w:tr w:rsidR="00E97D81" w:rsidRPr="009B526F" w:rsidTr="002047C6">
        <w:trPr>
          <w:gridAfter w:val="2"/>
          <w:wAfter w:w="26" w:type="dxa"/>
          <w:trHeight w:val="1812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3C0D7B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</w:pPr>
            <w:r w:rsidRPr="003C0D7B">
              <w:rPr>
                <w:rFonts w:ascii="Calibri" w:eastAsia="Times New Roman" w:hAnsi="Calibri" w:cs="Calibri"/>
                <w:b/>
                <w:bCs/>
                <w:color w:val="000000"/>
              </w:rPr>
              <w:t>13: 40-14:30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D81" w:rsidRPr="00A73C6F" w:rsidRDefault="00E97D81" w:rsidP="003C0D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</w:pPr>
            <w:r w:rsidRPr="00A73C6F"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  <w:t>Открытие смены «</w:t>
            </w:r>
            <w:r w:rsidR="003C0D7B" w:rsidRPr="00A73C6F"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  <w:t>Космическое путешествие: галактика приключений»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A73C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 w:rsidRPr="00A73C6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>13: 20-14:20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D81" w:rsidRPr="00A73C6F" w:rsidRDefault="000E3BAC" w:rsidP="00E97D8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</w:pPr>
            <w:r w:rsidRPr="00A73C6F"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  <w:t xml:space="preserve">Планета творчества: постройка космического корабля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A73C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73C6F">
              <w:rPr>
                <w:rFonts w:ascii="Calibri" w:eastAsia="Times New Roman" w:hAnsi="Calibri" w:cs="Calibri"/>
                <w:b/>
                <w:bCs/>
                <w:color w:val="000000"/>
              </w:rPr>
              <w:t>13: 40-14:30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D81" w:rsidRPr="00A73C6F" w:rsidRDefault="000E3BAC" w:rsidP="00E97D8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</w:pPr>
            <w:r w:rsidRPr="00A73C6F"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  <w:t>Планета Спорта: игра по станциям на ловкость, скорость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A73C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73C6F">
              <w:rPr>
                <w:rFonts w:ascii="Calibri" w:eastAsia="Times New Roman" w:hAnsi="Calibri" w:cs="Calibri"/>
                <w:b/>
                <w:bCs/>
                <w:color w:val="000000"/>
              </w:rPr>
              <w:t>13: 40-14:30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D81" w:rsidRPr="00A73C6F" w:rsidRDefault="00D0244D" w:rsidP="00E97D8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</w:pPr>
            <w:r w:rsidRPr="00A73C6F"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  <w:t>Планета семьи: Обустройство отрядных уголков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A73C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73C6F">
              <w:rPr>
                <w:rFonts w:ascii="Calibri" w:eastAsia="Times New Roman" w:hAnsi="Calibri" w:cs="Calibri"/>
                <w:b/>
                <w:bCs/>
                <w:color w:val="000000"/>
              </w:rPr>
              <w:t>13: 40-14:30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D81" w:rsidRPr="00A73C6F" w:rsidRDefault="00B46282" w:rsidP="00E97D8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</w:pPr>
            <w:r w:rsidRPr="00A73C6F"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  <w:t>Планета Головоломок: квест на логику</w:t>
            </w:r>
          </w:p>
        </w:tc>
      </w:tr>
      <w:tr w:rsidR="00E97D81" w:rsidRPr="009B526F" w:rsidTr="009B526F">
        <w:trPr>
          <w:gridAfter w:val="2"/>
          <w:wAfter w:w="26" w:type="dxa"/>
          <w:trHeight w:val="288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14:30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уход домой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>14:30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уход домой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14:30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уход домой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14:30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уход домой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7D81" w:rsidRPr="00825DA9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14:30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81" w:rsidRPr="009B526F" w:rsidRDefault="00E97D81" w:rsidP="00E97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уход домой</w:t>
            </w:r>
          </w:p>
        </w:tc>
      </w:tr>
      <w:tr w:rsidR="009B526F" w:rsidRPr="009B526F" w:rsidTr="009B526F">
        <w:trPr>
          <w:gridAfter w:val="2"/>
          <w:wAfter w:w="26" w:type="dxa"/>
          <w:trHeight w:val="288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C323E7" w:rsidRPr="009B526F" w:rsidTr="009B526F">
        <w:trPr>
          <w:gridAfter w:val="2"/>
          <w:wAfter w:w="26" w:type="dxa"/>
          <w:trHeight w:val="288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23E7" w:rsidRPr="009B526F" w:rsidRDefault="00C323E7" w:rsidP="009B52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23E7" w:rsidRPr="009B526F" w:rsidRDefault="00C323E7" w:rsidP="009B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23E7" w:rsidRPr="009B526F" w:rsidRDefault="00C323E7" w:rsidP="009B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23E7" w:rsidRPr="009B526F" w:rsidRDefault="00C323E7" w:rsidP="009B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23E7" w:rsidRPr="009B526F" w:rsidRDefault="00C323E7" w:rsidP="009B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23E7" w:rsidRPr="009B526F" w:rsidRDefault="00C323E7" w:rsidP="009B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23E7" w:rsidRPr="009B526F" w:rsidRDefault="00C323E7" w:rsidP="009B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23E7" w:rsidRPr="009B526F" w:rsidRDefault="00C323E7" w:rsidP="009B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23E7" w:rsidRPr="009B526F" w:rsidRDefault="00C323E7" w:rsidP="009B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23E7" w:rsidRPr="009B526F" w:rsidRDefault="00C323E7" w:rsidP="009B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B526F" w:rsidRPr="009B526F" w:rsidTr="009B526F">
        <w:trPr>
          <w:trHeight w:val="288"/>
        </w:trPr>
        <w:tc>
          <w:tcPr>
            <w:tcW w:w="140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9B5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> </w:t>
            </w:r>
          </w:p>
        </w:tc>
      </w:tr>
      <w:tr w:rsidR="009B526F" w:rsidRPr="009B526F" w:rsidTr="009B526F">
        <w:trPr>
          <w:gridAfter w:val="1"/>
          <w:wAfter w:w="8" w:type="dxa"/>
          <w:trHeight w:val="288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526F" w:rsidRPr="009B526F" w:rsidRDefault="00861F2F" w:rsidP="00861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>понедельник 07.07.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861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 xml:space="preserve">вторник </w:t>
            </w:r>
            <w:r w:rsidR="00861F2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>08.07.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861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 xml:space="preserve">среда </w:t>
            </w:r>
            <w:r w:rsidR="00861F2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>09.07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861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 xml:space="preserve">четверг </w:t>
            </w:r>
            <w:r w:rsidR="00861F2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>10.07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526F" w:rsidRPr="009B526F" w:rsidRDefault="009B526F" w:rsidP="00861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 xml:space="preserve">пятница </w:t>
            </w:r>
            <w:r w:rsidR="00861F2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>11.07</w:t>
            </w:r>
          </w:p>
        </w:tc>
      </w:tr>
      <w:tr w:rsidR="00B46282" w:rsidRPr="009B526F" w:rsidTr="009B526F">
        <w:trPr>
          <w:gridAfter w:val="2"/>
          <w:wAfter w:w="26" w:type="dxa"/>
          <w:trHeight w:val="288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825DA9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8:30-9:00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сбор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825DA9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8:30-9:00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сбор детей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825DA9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8:30-9:00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сбор детей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825DA9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8:30-9:00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сбор детей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6282" w:rsidRPr="00825DA9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8:30-9:00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сбор детей</w:t>
            </w:r>
          </w:p>
        </w:tc>
      </w:tr>
      <w:tr w:rsidR="00B46282" w:rsidRPr="009B526F" w:rsidTr="009B526F">
        <w:trPr>
          <w:gridAfter w:val="2"/>
          <w:wAfter w:w="26" w:type="dxa"/>
          <w:trHeight w:val="288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825DA9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9.10-9:30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зарядка/час пик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825DA9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9.10-9:30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зарядка/час пик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825DA9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9.10-9:30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зарядка/час пик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825DA9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9.10-9:30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зарядка/час пик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6282" w:rsidRPr="00825DA9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9.10-9:30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зарядка/час пик</w:t>
            </w:r>
          </w:p>
        </w:tc>
      </w:tr>
      <w:tr w:rsidR="00B46282" w:rsidRPr="009B526F" w:rsidTr="009B526F">
        <w:trPr>
          <w:gridAfter w:val="2"/>
          <w:wAfter w:w="26" w:type="dxa"/>
          <w:trHeight w:val="288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825DA9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9:40-10:20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завтрак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825DA9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9:40-10:20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завтрак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825DA9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9:40-10:20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завтрак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825DA9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9:40-10:20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завтрак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6282" w:rsidRPr="00825DA9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9:40-10:20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завтрак</w:t>
            </w:r>
          </w:p>
        </w:tc>
      </w:tr>
      <w:tr w:rsidR="00B46282" w:rsidRPr="009B526F" w:rsidTr="009B526F">
        <w:trPr>
          <w:gridAfter w:val="2"/>
          <w:wAfter w:w="26" w:type="dxa"/>
          <w:trHeight w:val="288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825DA9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10:30-12:40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кружки /платные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825DA9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10:30-12:40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кружки /платные мероприятия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825DA9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10:30-12:40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кружки /платные мероприятия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825DA9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10:30-12:40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кружки /платные мероприятия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6282" w:rsidRPr="00825DA9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10:30-12:40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кружки /платные мероприятия</w:t>
            </w:r>
          </w:p>
        </w:tc>
      </w:tr>
      <w:tr w:rsidR="00B46282" w:rsidRPr="009B526F" w:rsidTr="009B526F">
        <w:trPr>
          <w:gridAfter w:val="2"/>
          <w:wAfter w:w="26" w:type="dxa"/>
          <w:trHeight w:val="288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825DA9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12:40-13:10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обед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825DA9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12:40-13:10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обед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825DA9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12:40-13:10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обед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825DA9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12:40-13:10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обед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6282" w:rsidRPr="00825DA9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12:40-13:10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обед</w:t>
            </w:r>
          </w:p>
        </w:tc>
      </w:tr>
      <w:tr w:rsidR="00B46282" w:rsidRPr="009B526F" w:rsidTr="00E97D81">
        <w:trPr>
          <w:gridAfter w:val="2"/>
          <w:wAfter w:w="26" w:type="dxa"/>
          <w:trHeight w:val="144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3C0D7B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0D7B">
              <w:rPr>
                <w:rFonts w:ascii="Calibri" w:eastAsia="Times New Roman" w:hAnsi="Calibri" w:cs="Calibri"/>
                <w:b/>
                <w:bCs/>
                <w:color w:val="000000"/>
              </w:rPr>
              <w:t>13: 40-14:30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A73C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A73C6F">
              <w:rPr>
                <w:rFonts w:ascii="Calibri" w:eastAsia="Times New Roman" w:hAnsi="Calibri" w:cs="Calibri"/>
                <w:color w:val="000000"/>
                <w:lang w:eastAsia="zh-CN"/>
              </w:rPr>
              <w:t xml:space="preserve">Планета танцев: </w:t>
            </w:r>
            <w:proofErr w:type="gramStart"/>
            <w:r w:rsidRPr="00A73C6F">
              <w:rPr>
                <w:rFonts w:ascii="Calibri" w:eastAsia="Times New Roman" w:hAnsi="Calibri" w:cs="Calibri"/>
                <w:color w:val="000000"/>
                <w:lang w:eastAsia="zh-CN"/>
              </w:rPr>
              <w:t>танцевальный</w:t>
            </w:r>
            <w:proofErr w:type="gramEnd"/>
            <w:r w:rsidRPr="00A73C6F">
              <w:rPr>
                <w:rFonts w:ascii="Calibri" w:eastAsia="Times New Roman" w:hAnsi="Calibri" w:cs="Calibri"/>
                <w:color w:val="000000"/>
                <w:lang w:eastAsia="zh-CN"/>
              </w:rPr>
              <w:t xml:space="preserve"> </w:t>
            </w:r>
            <w:proofErr w:type="spellStart"/>
            <w:r w:rsidRPr="00A73C6F">
              <w:rPr>
                <w:rFonts w:ascii="Calibri" w:eastAsia="Times New Roman" w:hAnsi="Calibri" w:cs="Calibri"/>
                <w:color w:val="000000"/>
                <w:lang w:eastAsia="zh-CN"/>
              </w:rPr>
              <w:t>батлл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A73C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73C6F">
              <w:rPr>
                <w:rFonts w:ascii="Calibri" w:eastAsia="Times New Roman" w:hAnsi="Calibri" w:cs="Calibri"/>
                <w:b/>
                <w:bCs/>
                <w:color w:val="000000"/>
              </w:rPr>
              <w:t>13: 40-14:30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282" w:rsidRPr="00A73C6F" w:rsidRDefault="005013B7" w:rsidP="00B4628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</w:pPr>
            <w:r w:rsidRPr="00A73C6F"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  <w:t>Планета детективов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A73C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73C6F">
              <w:rPr>
                <w:rFonts w:ascii="Calibri" w:eastAsia="Times New Roman" w:hAnsi="Calibri" w:cs="Calibri"/>
                <w:b/>
                <w:bCs/>
                <w:color w:val="000000"/>
              </w:rPr>
              <w:t>13: 40-14:30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282" w:rsidRPr="00A73C6F" w:rsidRDefault="001972DD" w:rsidP="00B46282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  <w:lang w:eastAsia="zh-CN"/>
              </w:rPr>
            </w:pPr>
            <w:r w:rsidRPr="00A73C6F">
              <w:rPr>
                <w:rFonts w:ascii="Calibri" w:eastAsia="Times New Roman" w:hAnsi="Calibri" w:cs="Calibri"/>
                <w:iCs/>
                <w:color w:val="000000"/>
                <w:lang w:eastAsia="zh-CN"/>
              </w:rPr>
              <w:t xml:space="preserve">Планета музыки: караоке </w:t>
            </w:r>
            <w:proofErr w:type="spellStart"/>
            <w:r w:rsidRPr="00A73C6F">
              <w:rPr>
                <w:rFonts w:ascii="Calibri" w:eastAsia="Times New Roman" w:hAnsi="Calibri" w:cs="Calibri"/>
                <w:iCs/>
                <w:color w:val="000000"/>
                <w:lang w:eastAsia="zh-CN"/>
              </w:rPr>
              <w:t>батлл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A73C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73C6F">
              <w:rPr>
                <w:rFonts w:ascii="Calibri" w:eastAsia="Times New Roman" w:hAnsi="Calibri" w:cs="Calibri"/>
                <w:b/>
                <w:bCs/>
                <w:color w:val="000000"/>
              </w:rPr>
              <w:t>13: 40-14:30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282" w:rsidRPr="00A73C6F" w:rsidRDefault="001972DD" w:rsidP="00B4628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</w:pPr>
            <w:r w:rsidRPr="00A73C6F"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  <w:t>Планета выживания: зарница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6282" w:rsidRPr="00A73C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73C6F">
              <w:rPr>
                <w:rFonts w:ascii="Calibri" w:eastAsia="Times New Roman" w:hAnsi="Calibri" w:cs="Calibri"/>
                <w:b/>
                <w:bCs/>
                <w:color w:val="000000"/>
              </w:rPr>
              <w:t>13: 40-14:30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282" w:rsidRPr="00A73C6F" w:rsidRDefault="00C323E7" w:rsidP="00B4628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</w:pPr>
            <w:r w:rsidRPr="00A73C6F"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  <w:t>Планета семьи: «Ромашка на счастье» ко дню любви, семьи и верности</w:t>
            </w:r>
          </w:p>
        </w:tc>
      </w:tr>
      <w:tr w:rsidR="00B46282" w:rsidRPr="009B526F" w:rsidTr="00D0244D">
        <w:trPr>
          <w:gridAfter w:val="2"/>
          <w:wAfter w:w="26" w:type="dxa"/>
          <w:trHeight w:val="288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825DA9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14:30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уход домой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825DA9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14:30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уход домой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825DA9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14:30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уход домой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825DA9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14:30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уход домой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6282" w:rsidRPr="00825DA9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14:30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уход домой</w:t>
            </w:r>
          </w:p>
        </w:tc>
      </w:tr>
      <w:tr w:rsidR="00B46282" w:rsidRPr="009B526F" w:rsidTr="00E97D81">
        <w:trPr>
          <w:gridAfter w:val="2"/>
          <w:wAfter w:w="26" w:type="dxa"/>
          <w:trHeight w:val="288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282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</w:p>
          <w:p w:rsidR="00B46282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</w:p>
          <w:p w:rsidR="00B46282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</w:p>
          <w:p w:rsidR="00B46282" w:rsidRPr="009B52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46282" w:rsidRPr="009B526F" w:rsidTr="009B526F">
        <w:trPr>
          <w:trHeight w:val="300"/>
        </w:trPr>
        <w:tc>
          <w:tcPr>
            <w:tcW w:w="14061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  <w:t> </w:t>
            </w:r>
          </w:p>
        </w:tc>
      </w:tr>
      <w:tr w:rsidR="00B46282" w:rsidRPr="009B526F" w:rsidTr="009B526F">
        <w:trPr>
          <w:gridAfter w:val="1"/>
          <w:wAfter w:w="8" w:type="dxa"/>
          <w:trHeight w:val="288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 xml:space="preserve">понедельник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>14.07</w:t>
            </w:r>
          </w:p>
        </w:tc>
        <w:tc>
          <w:tcPr>
            <w:tcW w:w="3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 xml:space="preserve">вторник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>15.07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 xml:space="preserve">среда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>16.07</w:t>
            </w:r>
          </w:p>
        </w:tc>
        <w:tc>
          <w:tcPr>
            <w:tcW w:w="25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 xml:space="preserve">четверг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>17.07</w:t>
            </w:r>
          </w:p>
        </w:tc>
        <w:tc>
          <w:tcPr>
            <w:tcW w:w="3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 xml:space="preserve">пятница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zh-CN"/>
              </w:rPr>
              <w:t>18.07</w:t>
            </w:r>
          </w:p>
        </w:tc>
      </w:tr>
      <w:tr w:rsidR="00B46282" w:rsidRPr="009B526F" w:rsidTr="009B526F">
        <w:trPr>
          <w:gridAfter w:val="2"/>
          <w:wAfter w:w="26" w:type="dxa"/>
          <w:trHeight w:val="288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825DA9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8:30-9:00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сбор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825DA9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8:30-9:00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сбор детей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825DA9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8:30-9:00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сбор детей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825DA9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8:30-9:00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сбор детей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6282" w:rsidRPr="00825DA9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8:30-9:00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сбор детей</w:t>
            </w:r>
          </w:p>
        </w:tc>
      </w:tr>
      <w:tr w:rsidR="00B46282" w:rsidRPr="009B526F" w:rsidTr="009B526F">
        <w:trPr>
          <w:gridAfter w:val="2"/>
          <w:wAfter w:w="26" w:type="dxa"/>
          <w:trHeight w:val="288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825DA9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9.10-9:30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зарядка/час пик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825DA9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9.10-9:30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зарядка/час пик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825DA9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9.10-9:30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зарядка/час пик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825DA9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9.10-9:30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зарядка/час пик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6282" w:rsidRPr="00825DA9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9.10-9:30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зарядка/час пик</w:t>
            </w:r>
          </w:p>
        </w:tc>
      </w:tr>
      <w:tr w:rsidR="00B46282" w:rsidRPr="009B526F" w:rsidTr="009B526F">
        <w:trPr>
          <w:gridAfter w:val="2"/>
          <w:wAfter w:w="26" w:type="dxa"/>
          <w:trHeight w:val="288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825DA9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9:40-10:20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завтрак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825DA9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9:40-10:20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завтрак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825DA9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9:40-10:20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завтрак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825DA9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9:40-10:20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завтрак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6282" w:rsidRPr="00825DA9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9:40-10:20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завтрак</w:t>
            </w:r>
          </w:p>
        </w:tc>
      </w:tr>
      <w:tr w:rsidR="00B46282" w:rsidRPr="009B526F" w:rsidTr="009B526F">
        <w:trPr>
          <w:gridAfter w:val="2"/>
          <w:wAfter w:w="26" w:type="dxa"/>
          <w:trHeight w:val="288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825DA9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10:30-12:40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кружки /платные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825DA9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10:30-12:40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кружки /платные мероприятия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825DA9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10:30-12:40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кружки /платные мероприятия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825DA9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10:30-12:40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кружки /платные мероприятия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6282" w:rsidRPr="00825DA9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10:30-12:40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кружки /платные мероприятия</w:t>
            </w:r>
          </w:p>
        </w:tc>
      </w:tr>
      <w:tr w:rsidR="00B46282" w:rsidRPr="009B526F" w:rsidTr="009B526F">
        <w:trPr>
          <w:gridAfter w:val="2"/>
          <w:wAfter w:w="26" w:type="dxa"/>
          <w:trHeight w:val="288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825DA9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12:40-13:10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обед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825DA9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12:40-13:10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обед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825DA9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12:40-13:10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обед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825DA9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12:40-13:10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обед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6282" w:rsidRPr="00825DA9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12:40-13:10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обед</w:t>
            </w:r>
          </w:p>
        </w:tc>
      </w:tr>
      <w:tr w:rsidR="00B46282" w:rsidRPr="009B526F" w:rsidTr="00E97D81">
        <w:trPr>
          <w:gridAfter w:val="2"/>
          <w:wAfter w:w="26" w:type="dxa"/>
          <w:trHeight w:val="1728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3C0D7B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0D7B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13: 40-14:30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282" w:rsidRPr="00A73C6F" w:rsidRDefault="001972DD" w:rsidP="00B4628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</w:pPr>
            <w:r w:rsidRPr="00A73C6F"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  <w:t xml:space="preserve">Планета Доверия: игры на доверие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A73C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73C6F">
              <w:rPr>
                <w:rFonts w:ascii="Calibri" w:eastAsia="Times New Roman" w:hAnsi="Calibri" w:cs="Calibri"/>
                <w:b/>
                <w:bCs/>
                <w:color w:val="000000"/>
              </w:rPr>
              <w:t>13: 40-14:30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282" w:rsidRPr="00A73C6F" w:rsidRDefault="001972DD" w:rsidP="00B4628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</w:pPr>
            <w:r w:rsidRPr="00A73C6F"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  <w:t>Планета ре</w:t>
            </w:r>
            <w:r w:rsidR="005E1097" w:rsidRPr="00A73C6F"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  <w:t>к</w:t>
            </w:r>
            <w:r w:rsidRPr="00A73C6F"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  <w:t xml:space="preserve">ордов: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A73C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73C6F">
              <w:rPr>
                <w:rFonts w:ascii="Calibri" w:eastAsia="Times New Roman" w:hAnsi="Calibri" w:cs="Calibri"/>
                <w:b/>
                <w:bCs/>
                <w:color w:val="000000"/>
              </w:rPr>
              <w:t>13: 40-14:30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282" w:rsidRPr="00A73C6F" w:rsidRDefault="005E1097" w:rsidP="00B4628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</w:pPr>
            <w:r w:rsidRPr="00A73C6F"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  <w:t>Планета кино: создание своего видеоролика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A73C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73C6F">
              <w:rPr>
                <w:rFonts w:ascii="Calibri" w:eastAsia="Times New Roman" w:hAnsi="Calibri" w:cs="Calibri"/>
                <w:b/>
                <w:bCs/>
                <w:color w:val="000000"/>
              </w:rPr>
              <w:t>13: 40-14:30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282" w:rsidRPr="00A73C6F" w:rsidRDefault="005E1097" w:rsidP="00B4628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</w:pPr>
            <w:r w:rsidRPr="00A73C6F"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  <w:t>Планета сюрпризов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6282" w:rsidRPr="00A73C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73C6F">
              <w:rPr>
                <w:rFonts w:ascii="Calibri" w:eastAsia="Times New Roman" w:hAnsi="Calibri" w:cs="Calibri"/>
                <w:b/>
                <w:bCs/>
                <w:color w:val="000000"/>
              </w:rPr>
              <w:t>13: 40-14:30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282" w:rsidRPr="00A73C6F" w:rsidRDefault="005E1097" w:rsidP="00B4628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</w:pPr>
            <w:r w:rsidRPr="00A73C6F">
              <w:rPr>
                <w:rFonts w:ascii="Calibri" w:eastAsia="Times New Roman" w:hAnsi="Calibri" w:cs="Calibri"/>
                <w:i/>
                <w:iCs/>
                <w:color w:val="000000"/>
                <w:lang w:eastAsia="zh-CN"/>
              </w:rPr>
              <w:t xml:space="preserve">Планета прощания: закрытие смены, подведение итогов </w:t>
            </w:r>
          </w:p>
        </w:tc>
      </w:tr>
      <w:tr w:rsidR="00B46282" w:rsidRPr="009B526F" w:rsidTr="00E97D81">
        <w:trPr>
          <w:gridAfter w:val="2"/>
          <w:wAfter w:w="26" w:type="dxa"/>
          <w:trHeight w:val="288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825DA9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14:30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уход домой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825DA9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14:30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уход домой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825DA9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14:30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уход домой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825DA9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14:30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уход домой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6282" w:rsidRPr="00825DA9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25DA9">
              <w:rPr>
                <w:rFonts w:ascii="Calibri" w:eastAsia="Times New Roman" w:hAnsi="Calibri" w:cs="Calibri"/>
                <w:b/>
                <w:bCs/>
                <w:color w:val="000000"/>
              </w:rPr>
              <w:t>14:30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  <w:r w:rsidRPr="009B526F">
              <w:rPr>
                <w:rFonts w:ascii="Calibri" w:eastAsia="Times New Roman" w:hAnsi="Calibri" w:cs="Calibri"/>
                <w:color w:val="000000"/>
                <w:lang w:eastAsia="zh-CN"/>
              </w:rPr>
              <w:t>уход домой</w:t>
            </w:r>
          </w:p>
        </w:tc>
      </w:tr>
      <w:tr w:rsidR="00B46282" w:rsidRPr="009B526F" w:rsidTr="00E97D81">
        <w:trPr>
          <w:gridAfter w:val="2"/>
          <w:wAfter w:w="26" w:type="dxa"/>
          <w:trHeight w:val="288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282" w:rsidRPr="009B526F" w:rsidRDefault="00B46282" w:rsidP="00B4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46282" w:rsidRPr="009B526F" w:rsidTr="00E97D81">
        <w:trPr>
          <w:gridAfter w:val="2"/>
          <w:wAfter w:w="26" w:type="dxa"/>
          <w:trHeight w:val="288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282" w:rsidRPr="009B526F" w:rsidRDefault="00B46282" w:rsidP="00B4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CN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282" w:rsidRPr="009B526F" w:rsidRDefault="00B46282" w:rsidP="00B4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46282" w:rsidRPr="009B526F" w:rsidRDefault="00B46282" w:rsidP="00B4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46282" w:rsidRPr="009B526F" w:rsidRDefault="00B46282" w:rsidP="00B4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282" w:rsidRPr="009B526F" w:rsidRDefault="00B46282" w:rsidP="00B4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282" w:rsidRPr="009B526F" w:rsidRDefault="00B46282" w:rsidP="00B4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282" w:rsidRPr="009B526F" w:rsidRDefault="00B46282" w:rsidP="00B4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282" w:rsidRPr="009B526F" w:rsidRDefault="00B46282" w:rsidP="00B4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282" w:rsidRPr="009B526F" w:rsidRDefault="00B46282" w:rsidP="00B4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282" w:rsidRPr="009B526F" w:rsidRDefault="00B46282" w:rsidP="00B4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115366" w:rsidRPr="00543A68" w:rsidRDefault="00115366" w:rsidP="00115366">
      <w:pPr>
        <w:framePr w:w="14812" w:wrap="auto" w:vAnchor="text" w:hAnchor="page" w:x="781" w:y="757"/>
        <w:spacing w:before="120" w:after="0"/>
        <w:rPr>
          <w:rFonts w:ascii="Times New Roman" w:hAnsi="Times New Roman" w:cs="Times New Roman"/>
          <w:sz w:val="24"/>
          <w:szCs w:val="24"/>
        </w:rPr>
      </w:pPr>
    </w:p>
    <w:p w:rsidR="00115366" w:rsidRPr="00543A68" w:rsidRDefault="00115366" w:rsidP="00115366">
      <w:pPr>
        <w:framePr w:w="14812" w:wrap="auto" w:vAnchor="text" w:hAnchor="page" w:x="781" w:y="757"/>
        <w:spacing w:before="120" w:after="0"/>
        <w:rPr>
          <w:rFonts w:ascii="Times New Roman" w:hAnsi="Times New Roman" w:cs="Times New Roman"/>
          <w:sz w:val="24"/>
          <w:szCs w:val="24"/>
        </w:rPr>
        <w:sectPr w:rsidR="00115366" w:rsidRPr="00543A68" w:rsidSect="00B213FA">
          <w:headerReference w:type="default" r:id="rId30"/>
          <w:footerReference w:type="default" r:id="rId31"/>
          <w:pgSz w:w="16838" w:h="11906" w:orient="landscape"/>
          <w:pgMar w:top="1134" w:right="707" w:bottom="1134" w:left="1134" w:header="170" w:footer="709" w:gutter="0"/>
          <w:pgNumType w:start="16"/>
          <w:cols w:space="708"/>
          <w:docGrid w:linePitch="360"/>
        </w:sectPr>
      </w:pPr>
    </w:p>
    <w:p w:rsidR="004124E6" w:rsidRPr="00624F95" w:rsidRDefault="004124E6" w:rsidP="00624F95">
      <w:pPr>
        <w:autoSpaceDE w:val="0"/>
        <w:snapToGrid w:val="0"/>
        <w:spacing w:after="60"/>
        <w:rPr>
          <w:rFonts w:ascii="Times New Roman" w:hAnsi="Times New Roman" w:cs="Times New Roman"/>
          <w:color w:val="000000"/>
          <w:sz w:val="24"/>
          <w:szCs w:val="24"/>
        </w:rPr>
      </w:pPr>
    </w:p>
    <w:p w:rsidR="001F5252" w:rsidRPr="000E457A" w:rsidRDefault="003649CE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2.5</w:t>
      </w:r>
      <w:r w:rsidR="00042484" w:rsidRPr="000E457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D1288" w:rsidRPr="000E457A">
        <w:rPr>
          <w:rFonts w:ascii="Times New Roman" w:hAnsi="Times New Roman" w:cs="Times New Roman"/>
          <w:b/>
          <w:sz w:val="28"/>
          <w:szCs w:val="28"/>
        </w:rPr>
        <w:t xml:space="preserve">Кадровое и ресурсное </w:t>
      </w:r>
      <w:r w:rsidR="00B877E8" w:rsidRPr="000E457A">
        <w:rPr>
          <w:rFonts w:ascii="Times New Roman" w:hAnsi="Times New Roman" w:cs="Times New Roman"/>
          <w:b/>
          <w:sz w:val="28"/>
          <w:szCs w:val="28"/>
        </w:rPr>
        <w:t xml:space="preserve">обеспечение </w:t>
      </w:r>
      <w:r w:rsidR="001D1288" w:rsidRPr="000E457A">
        <w:rPr>
          <w:rFonts w:ascii="Times New Roman" w:hAnsi="Times New Roman" w:cs="Times New Roman"/>
          <w:b/>
          <w:sz w:val="28"/>
          <w:szCs w:val="28"/>
        </w:rPr>
        <w:t>п</w:t>
      </w:r>
      <w:r w:rsidR="00B877E8" w:rsidRPr="000E457A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1D1288" w:rsidRPr="000E457A" w:rsidRDefault="001D1288" w:rsidP="005E7073">
      <w:pPr>
        <w:shd w:val="clear" w:color="auto" w:fill="FFFFFF"/>
        <w:tabs>
          <w:tab w:val="left" w:pos="992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подготовки педагогических кадров для работы в лагере:</w:t>
      </w:r>
    </w:p>
    <w:p w:rsidR="001D1288" w:rsidRPr="000E457A" w:rsidRDefault="001D1288" w:rsidP="005E7073">
      <w:pPr>
        <w:shd w:val="clear" w:color="auto" w:fill="FFFFFF"/>
        <w:tabs>
          <w:tab w:val="left" w:pos="992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 из основных задач организационного и методического обеспечения деятельности программы является профессиональная подготовка специалистов.</w:t>
      </w:r>
    </w:p>
    <w:p w:rsidR="001D1288" w:rsidRPr="000E457A" w:rsidRDefault="001D1288" w:rsidP="005E7073">
      <w:pPr>
        <w:shd w:val="clear" w:color="auto" w:fill="FFFFFF"/>
        <w:tabs>
          <w:tab w:val="left" w:pos="992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Педагогический коллектив представлен педагогами МОУ ДО «ЦВР «Юность», имеющими опыт работы с детьми в </w:t>
      </w:r>
      <w:r w:rsidR="00496613" w:rsidRPr="000E45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457A">
        <w:rPr>
          <w:rFonts w:ascii="Times New Roman" w:eastAsia="Times New Roman" w:hAnsi="Times New Roman" w:cs="Times New Roman"/>
          <w:color w:val="000000"/>
          <w:sz w:val="28"/>
          <w:szCs w:val="28"/>
        </w:rPr>
        <w:t>лагерях дневного пребывания.</w:t>
      </w:r>
    </w:p>
    <w:p w:rsidR="001D1288" w:rsidRPr="000E457A" w:rsidRDefault="001D1288" w:rsidP="005E7073">
      <w:pPr>
        <w:shd w:val="clear" w:color="auto" w:fill="FFFFFF"/>
        <w:tabs>
          <w:tab w:val="left" w:pos="992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Кадровое обеспечение программы:</w:t>
      </w:r>
    </w:p>
    <w:p w:rsidR="001D1288" w:rsidRPr="000E457A" w:rsidRDefault="001D1288" w:rsidP="005E7073">
      <w:pPr>
        <w:shd w:val="clear" w:color="auto" w:fill="FFFFFF"/>
        <w:tabs>
          <w:tab w:val="left" w:pos="992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eastAsia="Times New Roman" w:hAnsi="Times New Roman" w:cs="Times New Roman"/>
          <w:color w:val="000000"/>
          <w:sz w:val="28"/>
          <w:szCs w:val="28"/>
        </w:rPr>
        <w:t>1. Начальник лагеря;</w:t>
      </w:r>
    </w:p>
    <w:p w:rsidR="001D1288" w:rsidRPr="000E457A" w:rsidRDefault="001D1288" w:rsidP="005E7073">
      <w:pPr>
        <w:shd w:val="clear" w:color="auto" w:fill="FFFFFF"/>
        <w:tabs>
          <w:tab w:val="left" w:pos="992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eastAsia="Times New Roman" w:hAnsi="Times New Roman" w:cs="Times New Roman"/>
          <w:color w:val="000000"/>
          <w:sz w:val="28"/>
          <w:szCs w:val="28"/>
        </w:rPr>
        <w:t>2. ​ Старший воспитатель;</w:t>
      </w:r>
    </w:p>
    <w:p w:rsidR="001D1288" w:rsidRPr="000E457A" w:rsidRDefault="001D1288" w:rsidP="005E7073">
      <w:pPr>
        <w:shd w:val="clear" w:color="auto" w:fill="FFFFFF"/>
        <w:tabs>
          <w:tab w:val="left" w:pos="992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eastAsia="Times New Roman" w:hAnsi="Times New Roman" w:cs="Times New Roman"/>
          <w:color w:val="000000"/>
          <w:sz w:val="28"/>
          <w:szCs w:val="28"/>
        </w:rPr>
        <w:t>3. ​ Воспитатели на отрядах;</w:t>
      </w:r>
    </w:p>
    <w:p w:rsidR="001D1288" w:rsidRPr="000E457A" w:rsidRDefault="001D1288" w:rsidP="005E7073">
      <w:pPr>
        <w:shd w:val="clear" w:color="auto" w:fill="FFFFFF"/>
        <w:tabs>
          <w:tab w:val="left" w:pos="992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eastAsia="Times New Roman" w:hAnsi="Times New Roman" w:cs="Times New Roman"/>
          <w:color w:val="000000"/>
          <w:sz w:val="28"/>
          <w:szCs w:val="28"/>
        </w:rPr>
        <w:t>4. Спортивный инструктор;</w:t>
      </w:r>
    </w:p>
    <w:p w:rsidR="001D5089" w:rsidRPr="000E457A" w:rsidRDefault="00496613" w:rsidP="005E7073">
      <w:pPr>
        <w:shd w:val="clear" w:color="auto" w:fill="FFFFFF"/>
        <w:tabs>
          <w:tab w:val="left" w:pos="992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eastAsia="Times New Roman" w:hAnsi="Times New Roman" w:cs="Times New Roman"/>
          <w:color w:val="000000"/>
          <w:sz w:val="28"/>
          <w:szCs w:val="28"/>
        </w:rPr>
        <w:t>5. Руководители кружков;</w:t>
      </w:r>
    </w:p>
    <w:p w:rsidR="001D1288" w:rsidRPr="000E457A" w:rsidRDefault="001D5089" w:rsidP="005E7073">
      <w:pPr>
        <w:shd w:val="clear" w:color="auto" w:fill="FFFFFF"/>
        <w:tabs>
          <w:tab w:val="left" w:pos="992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1D1288" w:rsidRPr="000E457A">
        <w:rPr>
          <w:rFonts w:ascii="Times New Roman" w:eastAsia="Times New Roman" w:hAnsi="Times New Roman" w:cs="Times New Roman"/>
          <w:color w:val="000000"/>
          <w:sz w:val="28"/>
          <w:szCs w:val="28"/>
        </w:rPr>
        <w:t>. ​ Технический персонал.</w:t>
      </w:r>
    </w:p>
    <w:p w:rsidR="001D1288" w:rsidRPr="000E457A" w:rsidRDefault="001D1288" w:rsidP="005E7073">
      <w:pPr>
        <w:shd w:val="clear" w:color="auto" w:fill="FFFFFF"/>
        <w:tabs>
          <w:tab w:val="left" w:pos="992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eastAsia="Times New Roman" w:hAnsi="Times New Roman" w:cs="Times New Roman"/>
          <w:color w:val="000000"/>
          <w:sz w:val="28"/>
          <w:szCs w:val="28"/>
        </w:rPr>
        <w:t>Подбор начальника лагеря, воспитателей проводит администрация МОУ ДО «ЦВР «Юность». Начальник лагеря определяет функциональные обязанности персонала, руководит всей работой лагеря и несет ответственность за состояние воспитательной, хозяйственной и финансовой работы, соблюдение распорядка дня, трудового законодательства, обеспечение здоровья и жизни воспитанников, планирует, организует и контролирует все направления деятельности лагеря, отвечает за качество и эффективность.</w:t>
      </w:r>
    </w:p>
    <w:p w:rsidR="001D1288" w:rsidRPr="000E457A" w:rsidRDefault="001D1288" w:rsidP="005E7073">
      <w:pPr>
        <w:shd w:val="clear" w:color="auto" w:fill="FFFFFF"/>
        <w:tabs>
          <w:tab w:val="left" w:pos="992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Старший воспитатель проводит воспитательную работу, организует активный отдых учащихся, несет ответственность за жизнь и здоровье воспитанников, следит за исполнением программы смены лагеря.</w:t>
      </w:r>
    </w:p>
    <w:p w:rsidR="001D1288" w:rsidRPr="000E457A" w:rsidRDefault="001D1288" w:rsidP="005E7073">
      <w:pPr>
        <w:shd w:val="clear" w:color="auto" w:fill="FFFFFF"/>
        <w:tabs>
          <w:tab w:val="left" w:pos="992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Воспитатели на отрядах организуют воспитательную работу, отвечают за жизнь и безопасность ее участников. Функции воспитателя заключаются в полной организации жизнедеятельности своего отряда: дежурство, труд по самообслуживанию, организация участия в мероприятиях. Воспитатель несет персональную ответственность за жизнь и здоровье каждого ребенка своего отряда.</w:t>
      </w:r>
    </w:p>
    <w:p w:rsidR="001D5089" w:rsidRPr="000E457A" w:rsidRDefault="001D5089" w:rsidP="005E7073">
      <w:pPr>
        <w:shd w:val="clear" w:color="auto" w:fill="FFFFFF"/>
        <w:tabs>
          <w:tab w:val="left" w:pos="992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Руководители кружков, реализуют программы дополнительного образования в следующих направлениях:</w:t>
      </w:r>
    </w:p>
    <w:p w:rsidR="00A63B0D" w:rsidRDefault="0038643A" w:rsidP="005050DF">
      <w:pPr>
        <w:pStyle w:val="a9"/>
        <w:numPr>
          <w:ilvl w:val="0"/>
          <w:numId w:val="10"/>
        </w:numPr>
        <w:shd w:val="clear" w:color="auto" w:fill="FFFFFF"/>
        <w:tabs>
          <w:tab w:val="left" w:pos="0"/>
        </w:tabs>
        <w:spacing w:after="0" w:line="360" w:lineRule="auto"/>
        <w:ind w:left="0" w:firstLine="709"/>
        <w:contextualSpacing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3A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«Волейбол» - Тимаев В.Х. </w:t>
      </w:r>
    </w:p>
    <w:p w:rsidR="00F73587" w:rsidRDefault="0038643A" w:rsidP="005050DF">
      <w:pPr>
        <w:pStyle w:val="a9"/>
        <w:numPr>
          <w:ilvl w:val="0"/>
          <w:numId w:val="10"/>
        </w:numPr>
        <w:shd w:val="clear" w:color="auto" w:fill="FFFFFF"/>
        <w:tabs>
          <w:tab w:val="left" w:pos="0"/>
        </w:tabs>
        <w:spacing w:after="0" w:line="360" w:lineRule="auto"/>
        <w:ind w:left="0" w:firstLine="709"/>
        <w:contextualSpacing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3A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Движ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- </w:t>
      </w:r>
      <w:r w:rsidR="004429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Грек Н.А.</w:t>
      </w:r>
    </w:p>
    <w:p w:rsidR="00442930" w:rsidRDefault="00442930" w:rsidP="005050DF">
      <w:pPr>
        <w:pStyle w:val="a9"/>
        <w:numPr>
          <w:ilvl w:val="0"/>
          <w:numId w:val="10"/>
        </w:numPr>
        <w:shd w:val="clear" w:color="auto" w:fill="FFFFFF"/>
        <w:tabs>
          <w:tab w:val="left" w:pos="0"/>
        </w:tabs>
        <w:spacing w:after="0" w:line="360" w:lineRule="auto"/>
        <w:ind w:left="0" w:firstLine="709"/>
        <w:contextualSpacing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«Волшебница» Глебова Е.Г.</w:t>
      </w:r>
    </w:p>
    <w:p w:rsidR="00442930" w:rsidRDefault="00442930" w:rsidP="005050DF">
      <w:pPr>
        <w:pStyle w:val="a9"/>
        <w:numPr>
          <w:ilvl w:val="0"/>
          <w:numId w:val="10"/>
        </w:numPr>
        <w:shd w:val="clear" w:color="auto" w:fill="FFFFFF"/>
        <w:tabs>
          <w:tab w:val="left" w:pos="0"/>
        </w:tabs>
        <w:spacing w:after="0" w:line="360" w:lineRule="auto"/>
        <w:ind w:left="0" w:firstLine="709"/>
        <w:contextualSpacing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«Пуля»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Бобрович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В.И.</w:t>
      </w:r>
    </w:p>
    <w:p w:rsidR="00442930" w:rsidRDefault="00442930" w:rsidP="005050DF">
      <w:pPr>
        <w:pStyle w:val="a9"/>
        <w:numPr>
          <w:ilvl w:val="0"/>
          <w:numId w:val="10"/>
        </w:numPr>
        <w:shd w:val="clear" w:color="auto" w:fill="FFFFFF"/>
        <w:tabs>
          <w:tab w:val="left" w:pos="0"/>
        </w:tabs>
        <w:spacing w:after="0" w:line="360" w:lineRule="auto"/>
        <w:ind w:left="0" w:firstLine="709"/>
        <w:contextualSpacing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«Цветные ладошки» - Кли</w:t>
      </w:r>
      <w:r w:rsidR="00164F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ова М.Н. </w:t>
      </w:r>
    </w:p>
    <w:p w:rsidR="00164FB6" w:rsidRDefault="00164FB6" w:rsidP="005050DF">
      <w:pPr>
        <w:pStyle w:val="a9"/>
        <w:numPr>
          <w:ilvl w:val="0"/>
          <w:numId w:val="10"/>
        </w:numPr>
        <w:shd w:val="clear" w:color="auto" w:fill="FFFFFF"/>
        <w:tabs>
          <w:tab w:val="left" w:pos="0"/>
        </w:tabs>
        <w:spacing w:after="0" w:line="360" w:lineRule="auto"/>
        <w:ind w:left="0" w:firstLine="709"/>
        <w:contextualSpacing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«Барабаны» 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Циаменко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Д. М.</w:t>
      </w:r>
    </w:p>
    <w:p w:rsidR="00164FB6" w:rsidRPr="00E03A42" w:rsidRDefault="00164FB6" w:rsidP="005050DF">
      <w:pPr>
        <w:pStyle w:val="a9"/>
        <w:numPr>
          <w:ilvl w:val="0"/>
          <w:numId w:val="10"/>
        </w:numPr>
        <w:shd w:val="clear" w:color="auto" w:fill="FFFFFF"/>
        <w:tabs>
          <w:tab w:val="left" w:pos="0"/>
        </w:tabs>
        <w:spacing w:after="0" w:line="360" w:lineRule="auto"/>
        <w:ind w:left="0" w:firstLine="709"/>
        <w:contextualSpacing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«ОБЖ» - Полозова Г.Г. </w:t>
      </w:r>
    </w:p>
    <w:p w:rsidR="001D1288" w:rsidRPr="000E457A" w:rsidRDefault="001D1288" w:rsidP="005E7073">
      <w:pPr>
        <w:shd w:val="clear" w:color="auto" w:fill="FFFFFF"/>
        <w:tabs>
          <w:tab w:val="left" w:pos="992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Обязанности технического персонала определяются координатором лагеря.</w:t>
      </w:r>
    </w:p>
    <w:p w:rsidR="001D1288" w:rsidRPr="000E457A" w:rsidRDefault="001D1288" w:rsidP="005E7073">
      <w:pPr>
        <w:shd w:val="clear" w:color="auto" w:fill="FFFFFF"/>
        <w:tabs>
          <w:tab w:val="left" w:pos="992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 и педагогический коллектив, специалисты хозяйства отвечают за соблюдение правил техники безопасности, выполнение мероприятий по охране жизни и здоровья воспитанников во время участия в соревнованиях, массовых праздниках и других мероприятиях.</w:t>
      </w:r>
    </w:p>
    <w:p w:rsidR="00407815" w:rsidRPr="000E457A" w:rsidRDefault="00407815" w:rsidP="005E7073">
      <w:pPr>
        <w:shd w:val="clear" w:color="auto" w:fill="FFFFFF"/>
        <w:tabs>
          <w:tab w:val="left" w:pos="992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Для реализации программы в Центре имеются все необходимые помещения:</w:t>
      </w:r>
    </w:p>
    <w:p w:rsidR="00407815" w:rsidRPr="00E03A42" w:rsidRDefault="00407815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A42">
        <w:rPr>
          <w:rFonts w:ascii="Times New Roman" w:hAnsi="Times New Roman" w:cs="Times New Roman"/>
          <w:sz w:val="28"/>
          <w:szCs w:val="28"/>
        </w:rPr>
        <w:t xml:space="preserve">- Отрядные комнаты – </w:t>
      </w:r>
      <w:r w:rsidR="005B5E09">
        <w:rPr>
          <w:rFonts w:ascii="Times New Roman" w:hAnsi="Times New Roman" w:cs="Times New Roman"/>
          <w:sz w:val="28"/>
          <w:szCs w:val="28"/>
        </w:rPr>
        <w:t>4</w:t>
      </w:r>
    </w:p>
    <w:p w:rsidR="00407815" w:rsidRPr="000E457A" w:rsidRDefault="00407815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A42">
        <w:rPr>
          <w:rFonts w:ascii="Times New Roman" w:hAnsi="Times New Roman" w:cs="Times New Roman"/>
          <w:sz w:val="28"/>
          <w:szCs w:val="28"/>
        </w:rPr>
        <w:t xml:space="preserve">- Учебные кабинеты для занятий кружков – </w:t>
      </w:r>
      <w:r w:rsidR="00E03A42" w:rsidRPr="00E03A42">
        <w:rPr>
          <w:rFonts w:ascii="Times New Roman" w:hAnsi="Times New Roman" w:cs="Times New Roman"/>
          <w:sz w:val="28"/>
          <w:szCs w:val="28"/>
        </w:rPr>
        <w:t>8</w:t>
      </w:r>
    </w:p>
    <w:p w:rsidR="00407815" w:rsidRPr="000E457A" w:rsidRDefault="00407815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- Актовый зал</w:t>
      </w:r>
      <w:r w:rsidR="006F4860" w:rsidRPr="000E457A">
        <w:rPr>
          <w:rFonts w:ascii="Times New Roman" w:hAnsi="Times New Roman" w:cs="Times New Roman"/>
          <w:sz w:val="28"/>
          <w:szCs w:val="28"/>
        </w:rPr>
        <w:t xml:space="preserve"> - 1</w:t>
      </w:r>
    </w:p>
    <w:p w:rsidR="00407815" w:rsidRPr="000E457A" w:rsidRDefault="00407815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- Раздевалка с оборудованно</w:t>
      </w:r>
      <w:r w:rsidR="007E64BF" w:rsidRPr="000E457A">
        <w:rPr>
          <w:rFonts w:ascii="Times New Roman" w:hAnsi="Times New Roman" w:cs="Times New Roman"/>
          <w:sz w:val="28"/>
          <w:szCs w:val="28"/>
        </w:rPr>
        <w:t>й сушкой для обуви – 1</w:t>
      </w:r>
    </w:p>
    <w:p w:rsidR="00407815" w:rsidRPr="000E457A" w:rsidRDefault="00407815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Вне помещения:</w:t>
      </w:r>
    </w:p>
    <w:p w:rsidR="00407815" w:rsidRPr="000E457A" w:rsidRDefault="00407815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- Поле для футбола</w:t>
      </w:r>
    </w:p>
    <w:p w:rsidR="00407815" w:rsidRPr="000E457A" w:rsidRDefault="00407815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- Игровая площадка</w:t>
      </w:r>
    </w:p>
    <w:p w:rsidR="00407815" w:rsidRPr="000E457A" w:rsidRDefault="00407815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Имеется необходимое для проведения мероприятий оборудование:</w:t>
      </w:r>
    </w:p>
    <w:p w:rsidR="00407815" w:rsidRPr="000E457A" w:rsidRDefault="00407815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- Ноутбук</w:t>
      </w:r>
    </w:p>
    <w:p w:rsidR="00407815" w:rsidRPr="000E457A" w:rsidRDefault="00407815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- Микшерский пульт</w:t>
      </w:r>
    </w:p>
    <w:p w:rsidR="00407815" w:rsidRPr="000E457A" w:rsidRDefault="00407815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- Колонки</w:t>
      </w:r>
    </w:p>
    <w:p w:rsidR="00407815" w:rsidRPr="000E457A" w:rsidRDefault="00407815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- Микрофоны</w:t>
      </w:r>
    </w:p>
    <w:p w:rsidR="00407815" w:rsidRPr="000E457A" w:rsidRDefault="00407815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- Музыкальный центр</w:t>
      </w:r>
    </w:p>
    <w:p w:rsidR="00407815" w:rsidRPr="000E457A" w:rsidRDefault="00407815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- Видеопроектор</w:t>
      </w:r>
    </w:p>
    <w:p w:rsidR="00407815" w:rsidRPr="000E457A" w:rsidRDefault="00407815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- Телевизор</w:t>
      </w:r>
    </w:p>
    <w:p w:rsidR="00407815" w:rsidRPr="000E457A" w:rsidRDefault="00407815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lastRenderedPageBreak/>
        <w:t>- Компьютер с возможностью выхода в сеть Интернет</w:t>
      </w:r>
    </w:p>
    <w:p w:rsidR="00407815" w:rsidRPr="000E457A" w:rsidRDefault="00407815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- Принтер струйный цветной</w:t>
      </w:r>
    </w:p>
    <w:p w:rsidR="00924EA7" w:rsidRPr="00EC279A" w:rsidRDefault="00407815" w:rsidP="00EC279A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- МФУ (сканер, принтер, копир)</w:t>
      </w:r>
    </w:p>
    <w:p w:rsidR="00924EA7" w:rsidRPr="000E457A" w:rsidRDefault="00924EA7" w:rsidP="005E7073">
      <w:pPr>
        <w:tabs>
          <w:tab w:val="left" w:pos="567"/>
          <w:tab w:val="left" w:pos="992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F00B2A" w:rsidRPr="000E457A" w:rsidRDefault="006C3672" w:rsidP="005E7073">
      <w:pPr>
        <w:tabs>
          <w:tab w:val="left" w:pos="567"/>
          <w:tab w:val="left" w:pos="992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0E457A">
        <w:rPr>
          <w:rFonts w:ascii="Times New Roman" w:hAnsi="Times New Roman" w:cs="Times New Roman"/>
          <w:b/>
          <w:sz w:val="28"/>
          <w:szCs w:val="28"/>
          <w:lang w:eastAsia="ar-SA"/>
        </w:rPr>
        <w:t>Список литературы</w:t>
      </w:r>
    </w:p>
    <w:p w:rsidR="006E5111" w:rsidRPr="000E457A" w:rsidRDefault="006E5111" w:rsidP="005E7073">
      <w:pPr>
        <w:tabs>
          <w:tab w:val="left" w:pos="567"/>
          <w:tab w:val="lef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83AC0" w:rsidRPr="000E457A" w:rsidRDefault="0098718F" w:rsidP="00842916">
      <w:pPr>
        <w:tabs>
          <w:tab w:val="left" w:pos="567"/>
          <w:tab w:val="left" w:pos="992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0E457A">
        <w:rPr>
          <w:rFonts w:ascii="Times New Roman" w:hAnsi="Times New Roman" w:cs="Times New Roman"/>
          <w:sz w:val="28"/>
          <w:szCs w:val="28"/>
          <w:lang w:eastAsia="ar-SA"/>
        </w:rPr>
        <w:t>1.</w:t>
      </w:r>
      <w:r w:rsidRPr="000E457A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E83AC0" w:rsidRPr="000E457A">
        <w:rPr>
          <w:rFonts w:ascii="Times New Roman" w:hAnsi="Times New Roman" w:cs="Times New Roman"/>
          <w:sz w:val="28"/>
          <w:szCs w:val="28"/>
        </w:rPr>
        <w:t>Детский отдых: мотивирующее пространство развития личности. (Библиотечка для учреждений дополнительного образования детей).  – М., ООО «Новое образование», 2016.</w:t>
      </w:r>
    </w:p>
    <w:p w:rsidR="00E83AC0" w:rsidRPr="000E457A" w:rsidRDefault="00E83AC0" w:rsidP="00842916">
      <w:pPr>
        <w:tabs>
          <w:tab w:val="left" w:pos="567"/>
          <w:tab w:val="left" w:pos="992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2. Досуговая педагогика: учебное пособие. Автор: </w:t>
      </w:r>
      <w:hyperlink r:id="rId32" w:history="1">
        <w:r w:rsidRPr="000E457A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</w:rPr>
          <w:t>Исаева И. Ю.</w:t>
        </w:r>
      </w:hyperlink>
      <w:r w:rsidRPr="000E457A">
        <w:rPr>
          <w:rFonts w:ascii="Times New Roman" w:hAnsi="Times New Roman" w:cs="Times New Roman"/>
          <w:sz w:val="28"/>
          <w:szCs w:val="28"/>
        </w:rPr>
        <w:t xml:space="preserve"> </w:t>
      </w:r>
      <w:hyperlink r:id="rId33" w:history="1">
        <w:r w:rsidRPr="000E457A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</w:rPr>
          <w:t>Учебники и учебные пособия для вузов</w:t>
        </w:r>
      </w:hyperlink>
      <w:r w:rsidRPr="000E457A">
        <w:rPr>
          <w:rFonts w:ascii="Times New Roman" w:hAnsi="Times New Roman" w:cs="Times New Roman"/>
          <w:sz w:val="28"/>
          <w:szCs w:val="28"/>
        </w:rPr>
        <w:t>. Москва: </w:t>
      </w:r>
      <w:hyperlink r:id="rId34" w:history="1">
        <w:r w:rsidRPr="000E457A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</w:rPr>
          <w:t>ФЛИНТА</w:t>
        </w:r>
      </w:hyperlink>
      <w:r w:rsidRPr="000E457A">
        <w:rPr>
          <w:rFonts w:ascii="Times New Roman" w:hAnsi="Times New Roman" w:cs="Times New Roman"/>
          <w:sz w:val="28"/>
          <w:szCs w:val="28"/>
        </w:rPr>
        <w:t>, 2021.</w:t>
      </w:r>
    </w:p>
    <w:p w:rsidR="00E83AC0" w:rsidRPr="000E457A" w:rsidRDefault="00E83AC0" w:rsidP="00842916">
      <w:pPr>
        <w:tabs>
          <w:tab w:val="left" w:pos="567"/>
          <w:tab w:val="left" w:pos="992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 xml:space="preserve">3. Мастер-класс для вожатых: пособие для педагогов дополнительного образования: методическое пособие. Савельев Д. А. Москва: </w:t>
      </w:r>
      <w:proofErr w:type="spellStart"/>
      <w:r w:rsidRPr="000E457A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0E457A">
        <w:rPr>
          <w:rFonts w:ascii="Times New Roman" w:hAnsi="Times New Roman" w:cs="Times New Roman"/>
          <w:sz w:val="28"/>
          <w:szCs w:val="28"/>
        </w:rPr>
        <w:t>, 2015.</w:t>
      </w:r>
    </w:p>
    <w:p w:rsidR="00E83AC0" w:rsidRPr="000E457A" w:rsidRDefault="00E83AC0" w:rsidP="00842916">
      <w:pPr>
        <w:tabs>
          <w:tab w:val="left" w:pos="567"/>
          <w:tab w:val="left" w:pos="992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457A">
        <w:rPr>
          <w:rStyle w:val="klin3"/>
          <w:rFonts w:ascii="Times New Roman" w:hAnsi="Times New Roman" w:cs="Times New Roman"/>
          <w:bCs/>
          <w:sz w:val="28"/>
          <w:szCs w:val="28"/>
        </w:rPr>
        <w:t xml:space="preserve">4. Организация досуговых мероприятий. Педагогический потенциал народного прикладного творчества. Педагогическая практика в загородных оздоровительных лагерях и в лагерях с дневным пребыванием детей. Д.А. </w:t>
      </w:r>
      <w:r w:rsidRPr="000E457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Гусев</w:t>
      </w:r>
      <w:r w:rsidRPr="000E457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  </w:t>
      </w:r>
      <w:r w:rsidRPr="000E45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Производитель: Лань, 2020.</w:t>
      </w:r>
    </w:p>
    <w:p w:rsidR="00E83AC0" w:rsidRPr="000E457A" w:rsidRDefault="00E83AC0" w:rsidP="00842916">
      <w:pPr>
        <w:tabs>
          <w:tab w:val="left" w:pos="567"/>
          <w:tab w:val="left" w:pos="9923"/>
        </w:tabs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 xml:space="preserve">5. Психология развития и возрастная психология. И. Ю. Кулагина, В.Н. </w:t>
      </w:r>
      <w:proofErr w:type="spellStart"/>
      <w:r w:rsidRPr="000E457A">
        <w:rPr>
          <w:rFonts w:ascii="Times New Roman" w:hAnsi="Times New Roman" w:cs="Times New Roman"/>
          <w:sz w:val="28"/>
          <w:szCs w:val="28"/>
        </w:rPr>
        <w:t>Колюцкий</w:t>
      </w:r>
      <w:proofErr w:type="spellEnd"/>
      <w:r w:rsidRPr="000E457A">
        <w:rPr>
          <w:rFonts w:ascii="Times New Roman" w:hAnsi="Times New Roman" w:cs="Times New Roman"/>
          <w:sz w:val="28"/>
          <w:szCs w:val="28"/>
        </w:rPr>
        <w:t xml:space="preserve">. </w:t>
      </w:r>
      <w:r w:rsidRPr="000E457A">
        <w:rPr>
          <w:rStyle w:val="db6"/>
          <w:rFonts w:ascii="Times New Roman" w:hAnsi="Times New Roman" w:cs="Times New Roman"/>
          <w:sz w:val="28"/>
          <w:szCs w:val="28"/>
          <w:shd w:val="clear" w:color="auto" w:fill="FFFFFF"/>
        </w:rPr>
        <w:t>Издательство «</w:t>
      </w:r>
      <w:hyperlink r:id="rId35" w:history="1">
        <w:r w:rsidRPr="000E457A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</w:rPr>
          <w:t>Академический проект</w:t>
        </w:r>
      </w:hyperlink>
      <w:r w:rsidRPr="000E457A">
        <w:rPr>
          <w:rFonts w:ascii="Times New Roman" w:hAnsi="Times New Roman" w:cs="Times New Roman"/>
          <w:sz w:val="28"/>
          <w:szCs w:val="28"/>
        </w:rPr>
        <w:t>», 2015.</w:t>
      </w:r>
    </w:p>
    <w:p w:rsidR="007704BE" w:rsidRPr="000E457A" w:rsidRDefault="00E83AC0" w:rsidP="00842916">
      <w:pPr>
        <w:tabs>
          <w:tab w:val="left" w:pos="567"/>
          <w:tab w:val="left" w:pos="992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 xml:space="preserve">6. </w:t>
      </w:r>
      <w:r w:rsidR="0098718F" w:rsidRPr="000E457A">
        <w:rPr>
          <w:rFonts w:ascii="Times New Roman" w:hAnsi="Times New Roman" w:cs="Times New Roman"/>
          <w:sz w:val="28"/>
          <w:szCs w:val="28"/>
        </w:rPr>
        <w:t>«С игрой круглый год» М.С. Коган. Сибирское университетское издательство. Новосибирск. 2014.</w:t>
      </w:r>
    </w:p>
    <w:p w:rsidR="00102B9F" w:rsidRPr="000E457A" w:rsidRDefault="00E83AC0" w:rsidP="00842916">
      <w:pPr>
        <w:shd w:val="clear" w:color="auto" w:fill="FFFFFF"/>
        <w:tabs>
          <w:tab w:val="left" w:pos="992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7</w:t>
      </w:r>
      <w:r w:rsidR="00433E02" w:rsidRPr="000E457A">
        <w:rPr>
          <w:rFonts w:ascii="Times New Roman" w:hAnsi="Times New Roman" w:cs="Times New Roman"/>
          <w:sz w:val="28"/>
          <w:szCs w:val="28"/>
        </w:rPr>
        <w:t xml:space="preserve">. </w:t>
      </w:r>
      <w:r w:rsidR="00102B9F" w:rsidRPr="000E457A">
        <w:rPr>
          <w:rFonts w:ascii="Times New Roman" w:hAnsi="Times New Roman" w:cs="Times New Roman"/>
          <w:sz w:val="28"/>
          <w:szCs w:val="28"/>
        </w:rPr>
        <w:t xml:space="preserve">Сборник методических материалов «Формула детского отдыха» /Под ред. А.Е. </w:t>
      </w:r>
      <w:proofErr w:type="spellStart"/>
      <w:r w:rsidR="00102B9F" w:rsidRPr="000E457A">
        <w:rPr>
          <w:rFonts w:ascii="Times New Roman" w:hAnsi="Times New Roman" w:cs="Times New Roman"/>
          <w:sz w:val="28"/>
          <w:szCs w:val="28"/>
        </w:rPr>
        <w:t>Волостниковой</w:t>
      </w:r>
      <w:proofErr w:type="spellEnd"/>
      <w:r w:rsidR="00102B9F" w:rsidRPr="000E457A">
        <w:rPr>
          <w:rFonts w:ascii="Times New Roman" w:hAnsi="Times New Roman" w:cs="Times New Roman"/>
          <w:sz w:val="28"/>
          <w:szCs w:val="28"/>
        </w:rPr>
        <w:t>. – Хабаровск, 2021.</w:t>
      </w:r>
    </w:p>
    <w:p w:rsidR="00102B9F" w:rsidRPr="000E457A" w:rsidRDefault="00E83AC0" w:rsidP="00842916">
      <w:pPr>
        <w:shd w:val="clear" w:color="auto" w:fill="FFFFFF"/>
        <w:tabs>
          <w:tab w:val="left" w:pos="992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8</w:t>
      </w:r>
      <w:r w:rsidR="00102B9F" w:rsidRPr="000E457A">
        <w:rPr>
          <w:rFonts w:ascii="Times New Roman" w:hAnsi="Times New Roman" w:cs="Times New Roman"/>
          <w:sz w:val="28"/>
          <w:szCs w:val="28"/>
        </w:rPr>
        <w:t>. Создание психологического комфорта в детском оздоровительном лагере. Рекомендации вожатым, воспитателям, педагогам дополнительного образования. (Библиотечка для учреждений дополнительного образования детей).  – М., ООО «Новое образование», 2016.</w:t>
      </w:r>
    </w:p>
    <w:p w:rsidR="006A1438" w:rsidRPr="000E457A" w:rsidRDefault="00E83AC0" w:rsidP="0084291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9</w:t>
      </w:r>
      <w:r w:rsidR="00102B9F" w:rsidRPr="000E457A">
        <w:rPr>
          <w:rFonts w:ascii="Times New Roman" w:hAnsi="Times New Roman" w:cs="Times New Roman"/>
          <w:sz w:val="28"/>
          <w:szCs w:val="28"/>
        </w:rPr>
        <w:t>.</w:t>
      </w:r>
      <w:r w:rsidR="006A1438" w:rsidRPr="000E45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1438" w:rsidRPr="000E457A">
        <w:rPr>
          <w:rFonts w:ascii="Times New Roman" w:eastAsia="Times New Roman" w:hAnsi="Times New Roman" w:cs="Times New Roman"/>
          <w:sz w:val="28"/>
          <w:szCs w:val="28"/>
        </w:rPr>
        <w:t>Сценарии и репертуар</w:t>
      </w:r>
      <w:r w:rsidR="006A1438" w:rsidRPr="000E457A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6A1438" w:rsidRPr="000E457A">
        <w:rPr>
          <w:rFonts w:ascii="Times New Roman" w:hAnsi="Times New Roman" w:cs="Times New Roman"/>
          <w:sz w:val="28"/>
          <w:szCs w:val="28"/>
          <w:shd w:val="clear" w:color="auto" w:fill="EAEAE1"/>
        </w:rPr>
        <w:t xml:space="preserve"> </w:t>
      </w:r>
      <w:r w:rsidR="006A1438" w:rsidRPr="000E457A">
        <w:rPr>
          <w:rFonts w:ascii="Times New Roman" w:hAnsi="Times New Roman" w:cs="Times New Roman"/>
          <w:sz w:val="28"/>
          <w:szCs w:val="28"/>
        </w:rPr>
        <w:t>Издательство "Труд и Отдых", 2021.</w:t>
      </w:r>
    </w:p>
    <w:p w:rsidR="004B5379" w:rsidRPr="000E457A" w:rsidRDefault="00E83AC0" w:rsidP="00842916">
      <w:pPr>
        <w:tabs>
          <w:tab w:val="left" w:pos="992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57A">
        <w:rPr>
          <w:rFonts w:ascii="Times New Roman" w:hAnsi="Times New Roman" w:cs="Times New Roman"/>
          <w:sz w:val="28"/>
          <w:szCs w:val="28"/>
        </w:rPr>
        <w:t>10</w:t>
      </w:r>
      <w:r w:rsidR="00102B9F" w:rsidRPr="000E457A">
        <w:rPr>
          <w:rFonts w:ascii="Times New Roman" w:hAnsi="Times New Roman" w:cs="Times New Roman"/>
          <w:sz w:val="28"/>
          <w:szCs w:val="28"/>
        </w:rPr>
        <w:t>.</w:t>
      </w:r>
      <w:r w:rsidR="006A1438" w:rsidRPr="000E457A">
        <w:rPr>
          <w:rFonts w:ascii="Times New Roman" w:hAnsi="Times New Roman" w:cs="Times New Roman"/>
          <w:sz w:val="28"/>
          <w:szCs w:val="28"/>
        </w:rPr>
        <w:t xml:space="preserve"> Татьяна Гарина: Методические рекомендации для вожатых летнего загородного лагеря. Издательство: Арсенал образования</w:t>
      </w:r>
      <w:r w:rsidR="000E457A">
        <w:rPr>
          <w:rFonts w:ascii="Times New Roman" w:hAnsi="Times New Roman" w:cs="Times New Roman"/>
          <w:sz w:val="28"/>
          <w:szCs w:val="28"/>
        </w:rPr>
        <w:t>.</w:t>
      </w:r>
    </w:p>
    <w:p w:rsidR="00924EA7" w:rsidRPr="000E457A" w:rsidRDefault="00924EA7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24EA7" w:rsidRPr="000E457A" w:rsidRDefault="00924EA7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24EA7" w:rsidRDefault="00924EA7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279A" w:rsidRDefault="00EC279A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279A" w:rsidRDefault="00EC279A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279A" w:rsidRDefault="00EC279A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279A" w:rsidRDefault="00EC279A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279A" w:rsidRDefault="00EC279A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279A" w:rsidRDefault="00EC279A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279A" w:rsidRDefault="00EC279A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279A" w:rsidRDefault="00EC279A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279A" w:rsidRDefault="00EC279A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279A" w:rsidRDefault="00EC279A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279A" w:rsidRDefault="00EC279A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279A" w:rsidRDefault="00EC279A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279A" w:rsidRDefault="00EC279A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279A" w:rsidRDefault="00EC279A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279A" w:rsidRDefault="00EC279A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279A" w:rsidRDefault="00EC279A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279A" w:rsidRDefault="00EC279A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279A" w:rsidRDefault="00EC279A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279A" w:rsidRDefault="00EC279A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279A" w:rsidRDefault="00EC279A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279A" w:rsidRDefault="00EC279A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279A" w:rsidRPr="000E457A" w:rsidRDefault="00EC279A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24EA7" w:rsidRPr="000E457A" w:rsidRDefault="00924EA7" w:rsidP="005E7073">
      <w:pPr>
        <w:tabs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00C8" w:rsidRPr="000E457A" w:rsidRDefault="000F12B8" w:rsidP="005E7073">
      <w:pPr>
        <w:tabs>
          <w:tab w:val="left" w:pos="9923"/>
        </w:tabs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0E457A">
        <w:rPr>
          <w:rFonts w:ascii="Times New Roman" w:hAnsi="Times New Roman" w:cs="Times New Roman"/>
          <w:b/>
          <w:sz w:val="28"/>
          <w:szCs w:val="24"/>
        </w:rPr>
        <w:t>Приложение 1</w:t>
      </w:r>
    </w:p>
    <w:p w:rsidR="000705CC" w:rsidRPr="000705CC" w:rsidRDefault="000705CC" w:rsidP="005E70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705C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Инструкция</w:t>
      </w:r>
      <w:r w:rsidRPr="000705C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br/>
        <w:t>по правилам поведения детей</w:t>
      </w:r>
    </w:p>
    <w:p w:rsidR="000705CC" w:rsidRPr="000705CC" w:rsidRDefault="000705CC" w:rsidP="005E70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705C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в оздоровительном лагере  с дневным пребыванием детей</w:t>
      </w:r>
    </w:p>
    <w:p w:rsidR="000705CC" w:rsidRPr="005E7073" w:rsidRDefault="000705CC" w:rsidP="005E70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705CC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br/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Pr="005E7073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5E707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Общие положения инструкции</w:t>
      </w:r>
    </w:p>
    <w:p w:rsidR="000705CC" w:rsidRPr="005E7073" w:rsidRDefault="000705CC" w:rsidP="005E70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1.1. Инструктаж «</w:t>
      </w:r>
      <w:r w:rsidRPr="005E707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Правила поведения детей в оздоровительном  лагере дневного пребывания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проводят воспитатели с </w:t>
      </w:r>
      <w:proofErr w:type="gramStart"/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обучающимися</w:t>
      </w:r>
      <w:proofErr w:type="gramEnd"/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посещающими лагерь дневного пребывания детей при школе.</w:t>
      </w:r>
      <w:r w:rsidRPr="005E7073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1.2. В специальном журнале регистрации инструктажей регистрируется запись о проведении данного инструктажа ребенком.</w:t>
      </w:r>
    </w:p>
    <w:p w:rsidR="000705CC" w:rsidRPr="005E7073" w:rsidRDefault="000705CC" w:rsidP="005E7073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t>2. </w:t>
      </w:r>
      <w:r w:rsidRPr="005E7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правила поведения в лагере дневного пребывания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2.1. В лагере дневного пребывания </w:t>
      </w:r>
      <w:proofErr w:type="gramStart"/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необходимо строго соблюдать настоящие </w:t>
      </w:r>
      <w:r w:rsidRPr="005E70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правила поведения детей в лагере дневного пребывания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t> при школе, а также другие инструкции и инструктажи, с которыми их знакомят воспитатели, вожатые и администрация лагеря.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2.2. Детям необходимо соблюдать режим дня оздоровительного лагеря, общие санитарно-гигиенические нормы (умываться, причесываться, одеваться по погоде и т.д.).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2.3. Каждый ребенок (подросток) обязан соблюдать все установленные в лагере правила, в том числе правила противопожарной безопасности, правила проведения купаний, экскурсий, автобусных поездок, походов и т.п.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2.4. Ребенок (подросток) обязан быть вместе с отрядом. При необходимости отлучиться, обязательно получить разрешение своего воспитателя.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2.5. Выход за территорию лагеря допускается только с разрешения начальника лагеря (или директора) и только в сопровождении воспитателя.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2.6. Каждый ребенок (подросток) и сотрудник лагеря дневного пребывания должен беречь зеленые насаждения на территории Центра</w:t>
      </w:r>
      <w:proofErr w:type="gramStart"/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соблюдать чистоту.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2.7. В случае ухудшения самочувствия необходимо сообщать воспитателю.</w:t>
      </w:r>
    </w:p>
    <w:p w:rsidR="000705CC" w:rsidRPr="005E7073" w:rsidRDefault="000705CC" w:rsidP="005E7073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t>2.8. 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2.9. В оздоровительном  лагере запрещается курить и употреблять спиртные и слабоалкогольные напитки.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2.10. Дети обязаны бережно относиться к имуществу Центра</w:t>
      </w:r>
      <w:proofErr w:type="gramStart"/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быть аккуратными как со своим, так и с чужим имуществом.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2.11. Дети, посещающие оздоровительный  лагерь, должны вести себя честно и достойно, придерживаться норм морали и этики в отношениях между собой и со старшими.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2.12. Дети должны обращаться по имени, отчеству и на «Вы» к воспитателям, работникам лагеря и другим взрослым.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2.13. Дети обязаны уступать дорогу взрослым; старшие дети должны пропускать младших, мальчики – девочек.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2.14. Ученики должны приходить в лагерь к началу рабочего дня лагеря (к 8.30 часам).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2.15. Войдя в оздоровительный лагерь, дети должны снять верхнюю одежду и обувь, надеть сменную обувь, привести в порядок одежду и причёску.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2.16. Дети выполняют утреннюю зарядку под руководством инструктора по физической культуре или воспитателя.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2.17. Физическая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2.18. Категорически запрещено применять непристойные выражения и жесты.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2.19. Категорически запрещено приносить и применять в лагере и на его территории оружие, взрывоопасные и огнеопасные вещества, горючие жидкости, пиротехнические изделия, газовые баллончики, алкогольные напитки, наркотики, одурманивающие средства, а также ядовитые и отравляющие вещества.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2.20. Детям, нашедшим потерянные или забытые, как они считают, вещи, следует передать их дежурному администратору, руководителю лагеря или воспитателю.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2.21. Перемещаясь с одного этажа на другой, детям необходимо быть предельно осторожными. 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 лестнице нельзя перегибаться через перила, необходимо смотреть себе под ноги и придерживаться правой стороны.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2.22. При пропуске дней работы летнего оздоровительного лагеря дневного пребывания, ученик обязан </w:t>
      </w:r>
      <w:proofErr w:type="gramStart"/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предоставить воспитателю справку</w:t>
      </w:r>
      <w:proofErr w:type="gramEnd"/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записку от родителей (лиц их заменяющих) о причине отсутствия.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2.23</w:t>
      </w:r>
      <w:r w:rsidRPr="005E7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</w:t>
      </w:r>
      <w:r w:rsidRPr="005E7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В лагере дневного пребывания запрещено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 бегать по коридорам, лестницам, не далеко от оконных проёмов, стеклянных витражей и в прочих местах, не предназначенных для игр;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б) толкаться, бросать друг в друга предметы и применять физическую силу, шуметь и мешать другим детям и воспитателям.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2.24. Необходимо быть предельно внимательным и осторожным на проезжей части дороги, строго соблюдать правила дорожного движения, а также не забывать </w:t>
      </w:r>
      <w:r w:rsidRPr="005E70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правила поведения учащихся в лагере дневного пребывания при школе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705CC" w:rsidRPr="005E7073" w:rsidRDefault="000705CC" w:rsidP="005E7073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t>3. </w:t>
      </w:r>
      <w:r w:rsidRPr="005E7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Правила поведения детей в столовой лагеря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3.1. Дети посещают столовую соответственно принятому графику.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3.2. Накрывают столы дежурные отряда.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3.3. Категорически запрещено входить в столовую в верхней одежде, а также с сумками.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3.4. Во время еды в столовой дети обязаны придерживаться хороших манер и вести себя прилично. Детям следует мыть руки перед едой, есть аккуратно, сидя за столом, не раскидывать еду, косточки, огрызки, не выносить еду из столовой.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3.5. Дети обязаны уважительно относиться к работникам столовой.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3.6. Разговаривать во время еды следует тихо, чтобы не мешать тем, кто ест по соседству.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3.7. Каждый ребенок должен убрать за собой посуду после приёма пищи и поставить на место стулья.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3.8. Дети обязаны аккуратно обращаться с имуществом школьной столовой.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3.9. Воспитанники обязаны убирать за собой грязную посуду.</w:t>
      </w:r>
    </w:p>
    <w:p w:rsidR="000705CC" w:rsidRPr="005E7073" w:rsidRDefault="000705CC" w:rsidP="005E7073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t>4. </w:t>
      </w:r>
      <w:r w:rsidRPr="005E7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Правила поведения на территории оздоровительного  лагеря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4.1. Территорией лагеря дневного пребывания детей является часть территории Центра 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4.2. На территории лагеря ученики должны: находиться в пределах территории, придерживаться общих правил поведения.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4.3. Категорически запрещается покидать территорию Центра  без разрешения воспитателя, руководителя лагеря.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4.4. Играя на школьной площадке соблюдать правила игры, быть вежливым.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4.5. Не разговаривать с посторонними (незнакомыми) людьми. Не реагировать на знаки внимания и требования незнакомца. Никуда не ходить с посторонними.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4.6. Нельзя есть незнакомые ягоды и плоды, пить воду с неизвестных источников.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4.7. Не злить и не гладить бродячих собак и других животных.</w:t>
      </w:r>
    </w:p>
    <w:p w:rsidR="000705CC" w:rsidRPr="005E7073" w:rsidRDefault="000705CC" w:rsidP="005E7073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t>5. </w:t>
      </w:r>
      <w:r w:rsidRPr="005E7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Правила поведения детей во время массовых мероприятий в лагере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5.1. При проведении массовых мероприятий следует находиться вместе со своим отрядом. Отойти можно только в сопровождении воспитателя или  вожатого.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5.2. Мероприятия следует посещать в соответствующей одежде и обуви. Если это не предполагается сценарием, нельзя появляться на мероприятиях в  шлепанцах.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5.3. При проведении массовых мероприятий на открытых площадках в солнечную погоду наличие головного убора обязательно.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5.4. Воспитанникам лагеря дневного пребывания следует соблюдать правила этикета в общественных местах (не шуметь, не толкаться, не свистеть, не топать ногами).</w:t>
      </w:r>
    </w:p>
    <w:p w:rsidR="000705CC" w:rsidRPr="005E7073" w:rsidRDefault="000705CC" w:rsidP="005E7073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t>6. </w:t>
      </w:r>
      <w:r w:rsidRPr="005E7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Правила поведения учащихся во время пешеходных прогулок, экскурсий, походов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6.1. К пешеходным экскурсиям допускаются дети (подростки) лагеря в соответствующей форме одежды: закрытая удобная обувь, головной убор, при необходимости длинные брюки и рубашки (кофты) с длинными рукавами.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6.2. Старшим во время проведения экскурсии (похода) является экскурсовод. Необходимо строго выполнять указания экскурсовода, а также сопровождающих воспитателей лагеря.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6.3. Во время прогулки, экскурсии, похода следует находиться с отрядом, не разбредаться. Не разрешается отходить от маршрута (тропы, дорожки), подходить к электропроводам, не огороженным краям оврагов, ущелий, обрывов.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6.4. Необходимо своевременно сообщить воспитателю  лагеря об ухудшении состояния здоровья или травмах.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6.5. Детям следует уважительно относиться к местным традициям и обычаям, бережно относиться к природе, памятникам истории и культуры.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6.6. Фотографирование разрешено в специально отведенных местах при общей остановке отряда по разрешению экскурсовода.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6.7. По окончании экскурсии (прогулки, похода) собраться в указанном месте и после объявления окончания экскурсии следовать указаниям своего воспитателя.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6.8. Покупки в магазине можно делать только с разрешения воспитателя лагеря.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6.9. При переходе через проезжую часть соблюдать правила дорожного движения, четко выполняя указания воспитателя лагеря.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6.10. Во время пешеходных прогулок, экскурсий, туристических походов также следует соблюдать </w:t>
      </w:r>
      <w:hyperlink r:id="rId36" w:tgtFrame="_blank" w:history="1">
        <w:r w:rsidRPr="005E7073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инструкцию при проведении прогулок, экскурсий, походов в лагере</w:t>
        </w:r>
      </w:hyperlink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t> дневного пребывания детей.</w:t>
      </w:r>
    </w:p>
    <w:p w:rsidR="000705CC" w:rsidRPr="005E7073" w:rsidRDefault="000705CC" w:rsidP="005E7073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t>7. </w:t>
      </w:r>
      <w:r w:rsidRPr="005E7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Правила поведения детей во время автобусных экскурсий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7.1. Посадка в автобус детей лагеря дневного пребывания проводится по команде экскурсовода (воспитателя).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7.2. Во время движения автобуса не разрешается стоять и ходить по салону. Нельзя высовываться из окна и выставлять руки в окно.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7.3. При резком торможении необходимо держаться за поручни.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7.4. В случае появления признаков укачивания или тошноты надо сразу сообщить экскурсоводу (воспитателю).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7.5. Вставать можно только после полной остановки автобуса по команде экскурсовода (воспитателя).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7.6. Выход из автобуса производится через переднюю дверь. После выхода из автобуса не разбредаться, собраться в указанном месте и следовать указаниям экскурсовода (воспитателя).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7.7. Нельзя самостоятельно выходить на проезжую часть и перебегать улицу.</w:t>
      </w:r>
    </w:p>
    <w:p w:rsidR="000705CC" w:rsidRPr="005E7073" w:rsidRDefault="000705CC" w:rsidP="005E7073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t>8. </w:t>
      </w:r>
      <w:r w:rsidRPr="005E7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Правила пожарной безопасности в лагере дневного пребывания при школе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8.1. В случае обнаружения признаков возгорания в лагере незамедлительно покинуть здание и сообщить любому взрослому.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8.2. Запрещается разводить огонь в помещениях, на территории лагеря и в походах.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8.3. Не разрешается пользоваться электроприборами без разрешения воспитателя.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8.4. Легковоспламеняющиеся предметы следует сдать на хранение воспитателю.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8.5. Не разрешается трогать провисающие, торчащие провода. О наличии таких проводов следует сообщить воспитателю лагеря дневного пребывания детей.</w:t>
      </w:r>
    </w:p>
    <w:p w:rsidR="000705CC" w:rsidRPr="005E7073" w:rsidRDefault="000705CC" w:rsidP="005E7073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t>9. </w:t>
      </w:r>
      <w:r w:rsidRPr="005E7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Правила поведения в лагере во время летней смены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9.1. Соблюдать правила п. 2 настоящей </w:t>
      </w:r>
      <w:r w:rsidRPr="005E70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инструкции по правилам поведения детей в лагере дневного пребывания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t> при школе.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9.2. Во время пребывания летом на улице, надеть головной убор чтобы не получить солнечного удара. При повышенной температуре воздуха стараться находиться в помещении или в тени, чтобы не получить тепловой удар.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9.3. Пользуясь велосипедами, строго соблюдать правила дорожного движения.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9.4. Пользуясь роликовыми коньками, </w:t>
      </w:r>
      <w:proofErr w:type="spellStart"/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t>скейтами</w:t>
      </w:r>
      <w:proofErr w:type="spellEnd"/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самокатами, не забывать, что проезжая часть не предназначена для их использования, обязательно кататься по тротуару.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9.5. </w:t>
      </w:r>
      <w:proofErr w:type="gramStart"/>
      <w:r w:rsidRPr="005E7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При нахождении вблизи водоемов строго соблюдать правила поведения на воде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не купаться в местах с не известным дном;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входить в воду только с разрешения воспитателя  и купаясь, не стоять без движения;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не прыгать в воду головой вниз при недостаточной глубине воды, при не обследованном дне водоема и при нахождении вблизи других пловцов;</w:t>
      </w:r>
      <w:proofErr w:type="gramEnd"/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не задерживаться при нырянии  под водой;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не находиться в воде более 30 мин., а если вода холодная, то не более 5-6 мин.;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не заплывать за установленные знаки ограждения водного бассейна (буйки);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не купаться во время большой волны;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не плавать рядом с моторными лодками, пароходами, баржами и др. плавательными средствами</w:t>
      </w:r>
      <w:proofErr w:type="gramStart"/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gramStart"/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t>увствуя озноб, немедленно выйти из воды и растереться сухим полотенцем;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при судорогах не паниковать, постараться держаться на воде и позвать на помощь.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9.6. При походах в лес обязательно надеть головной убор и одежду с длинным рукавом, чтобы избежать укусов клещей и других насекомых.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9.7. При походах в лес не жечь сухую траву, не взбираться на деревья, внимательно смотреть под ноги, помнить настоящие правила поведения в лагере с дневным пребыванием детей.</w:t>
      </w:r>
    </w:p>
    <w:p w:rsidR="000705CC" w:rsidRPr="005E7073" w:rsidRDefault="000705CC" w:rsidP="005E7073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t>10. </w:t>
      </w:r>
      <w:r w:rsidRPr="005E7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Заключительные положения</w:t>
      </w:r>
      <w:r w:rsidRPr="005E70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10.1. За нарушение данных Правил поведения в лагере дневного пребывания детей и Устава Центра  к учащимся применяются меры дисциплинарного и воспитательного воздействия, предусмотренные Уставом Центра.</w:t>
      </w:r>
    </w:p>
    <w:p w:rsidR="000705CC" w:rsidRPr="005E7073" w:rsidRDefault="000705CC" w:rsidP="005E70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E7073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0705CC" w:rsidRDefault="000705CC" w:rsidP="005E7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672" w:rsidRDefault="006C3672" w:rsidP="005E7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672" w:rsidRDefault="006C3672" w:rsidP="005E7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672" w:rsidRDefault="006C3672" w:rsidP="005E7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672" w:rsidRDefault="006C3672" w:rsidP="005E7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672" w:rsidRDefault="006C3672" w:rsidP="005E7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672" w:rsidRDefault="006C3672" w:rsidP="005E7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672" w:rsidRDefault="006C3672" w:rsidP="005E7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672" w:rsidRDefault="006C3672" w:rsidP="005E7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672" w:rsidRDefault="006C3672" w:rsidP="005E7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672" w:rsidRDefault="006C3672" w:rsidP="005E7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672" w:rsidRDefault="006C3672" w:rsidP="005E7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672" w:rsidRDefault="006C3672" w:rsidP="005E7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672" w:rsidRDefault="006C3672" w:rsidP="005E7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672" w:rsidRDefault="006C3672" w:rsidP="005E7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672" w:rsidRDefault="006C3672" w:rsidP="005E7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672" w:rsidRDefault="006C3672" w:rsidP="005E7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672" w:rsidRDefault="006C3672" w:rsidP="005E7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672" w:rsidRDefault="006C3672" w:rsidP="005E7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672" w:rsidRDefault="006C3672" w:rsidP="005E7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672" w:rsidRDefault="006C3672" w:rsidP="005E7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672" w:rsidRDefault="006C3672" w:rsidP="005E7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672" w:rsidRDefault="006C3672" w:rsidP="005E7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672" w:rsidRDefault="006C3672" w:rsidP="005E7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672" w:rsidRDefault="006C3672" w:rsidP="005E7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5CC" w:rsidRPr="000E457A" w:rsidRDefault="000705CC" w:rsidP="005E7073">
      <w:pPr>
        <w:spacing w:after="0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0E457A">
        <w:rPr>
          <w:rFonts w:ascii="Times New Roman" w:hAnsi="Times New Roman" w:cs="Times New Roman"/>
          <w:b/>
          <w:sz w:val="28"/>
          <w:szCs w:val="24"/>
        </w:rPr>
        <w:t>Приложение 2</w:t>
      </w:r>
    </w:p>
    <w:p w:rsidR="000705CC" w:rsidRDefault="000705CC" w:rsidP="005E7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0C8" w:rsidRPr="00543A68" w:rsidRDefault="002D00C8" w:rsidP="005E7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A68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2D00C8" w:rsidRPr="00543A68" w:rsidRDefault="006B30BB" w:rsidP="005E7073">
      <w:pPr>
        <w:jc w:val="center"/>
        <w:rPr>
          <w:rFonts w:ascii="Times New Roman" w:hAnsi="Times New Roman" w:cs="Times New Roman"/>
          <w:sz w:val="24"/>
          <w:szCs w:val="24"/>
        </w:rPr>
      </w:pPr>
      <w:r w:rsidRPr="00543A68">
        <w:rPr>
          <w:rFonts w:ascii="Times New Roman" w:hAnsi="Times New Roman" w:cs="Times New Roman"/>
          <w:b/>
          <w:sz w:val="24"/>
          <w:szCs w:val="24"/>
        </w:rPr>
        <w:t>«</w:t>
      </w:r>
      <w:r w:rsidR="002D00C8" w:rsidRPr="00543A68">
        <w:rPr>
          <w:rFonts w:ascii="Times New Roman" w:hAnsi="Times New Roman" w:cs="Times New Roman"/>
          <w:b/>
          <w:sz w:val="24"/>
          <w:szCs w:val="24"/>
        </w:rPr>
        <w:t>ПОДВОДЯ ИТОГИ СМЕНЫ».</w:t>
      </w:r>
    </w:p>
    <w:p w:rsidR="002D00C8" w:rsidRPr="00543A68" w:rsidRDefault="002D00C8" w:rsidP="005E7073">
      <w:pPr>
        <w:rPr>
          <w:rFonts w:ascii="Times New Roman" w:hAnsi="Times New Roman" w:cs="Times New Roman"/>
          <w:sz w:val="24"/>
          <w:szCs w:val="24"/>
        </w:rPr>
      </w:pPr>
      <w:r w:rsidRPr="00543A68">
        <w:rPr>
          <w:rFonts w:ascii="Times New Roman" w:hAnsi="Times New Roman" w:cs="Times New Roman"/>
          <w:sz w:val="24"/>
          <w:szCs w:val="24"/>
        </w:rPr>
        <w:lastRenderedPageBreak/>
        <w:t xml:space="preserve">ЦЕЛЬ: определение  результативности воспитательного процесса в лагере дневного    </w:t>
      </w:r>
      <w:r w:rsidR="006B30BB" w:rsidRPr="00543A68">
        <w:rPr>
          <w:rFonts w:ascii="Times New Roman" w:hAnsi="Times New Roman" w:cs="Times New Roman"/>
          <w:sz w:val="24"/>
          <w:szCs w:val="24"/>
        </w:rPr>
        <w:t xml:space="preserve">      пребывания , 1 смена, 2022</w:t>
      </w:r>
      <w:r w:rsidRPr="00543A68">
        <w:rPr>
          <w:rFonts w:ascii="Times New Roman" w:hAnsi="Times New Roman" w:cs="Times New Roman"/>
          <w:sz w:val="24"/>
          <w:szCs w:val="24"/>
        </w:rPr>
        <w:t xml:space="preserve"> г., программа «</w:t>
      </w:r>
      <w:r w:rsidR="006B30BB" w:rsidRPr="00543A68">
        <w:rPr>
          <w:rFonts w:ascii="Times New Roman" w:hAnsi="Times New Roman" w:cs="Times New Roman"/>
          <w:sz w:val="24"/>
          <w:szCs w:val="24"/>
        </w:rPr>
        <w:t>Охота на троллей</w:t>
      </w:r>
      <w:r w:rsidRPr="00543A68">
        <w:rPr>
          <w:rFonts w:ascii="Times New Roman" w:hAnsi="Times New Roman" w:cs="Times New Roman"/>
          <w:sz w:val="24"/>
          <w:szCs w:val="24"/>
        </w:rPr>
        <w:t>».</w:t>
      </w:r>
    </w:p>
    <w:p w:rsidR="002D00C8" w:rsidRPr="00543A68" w:rsidRDefault="002D00C8" w:rsidP="005E7073">
      <w:pPr>
        <w:tabs>
          <w:tab w:val="left" w:pos="531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43A68">
        <w:rPr>
          <w:rFonts w:ascii="Times New Roman" w:hAnsi="Times New Roman" w:cs="Times New Roman"/>
          <w:sz w:val="24"/>
          <w:szCs w:val="24"/>
        </w:rPr>
        <w:t>ОТДЫХАЯ В НАШЕМ ЛАГЕРЕ, ТЫ:</w:t>
      </w:r>
      <w:r w:rsidRPr="00543A68">
        <w:rPr>
          <w:rFonts w:ascii="Times New Roman" w:hAnsi="Times New Roman" w:cs="Times New Roman"/>
          <w:sz w:val="24"/>
          <w:szCs w:val="24"/>
        </w:rPr>
        <w:tab/>
      </w:r>
    </w:p>
    <w:p w:rsidR="002D00C8" w:rsidRPr="00543A68" w:rsidRDefault="002D00C8" w:rsidP="005E70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A68">
        <w:rPr>
          <w:rFonts w:ascii="Times New Roman" w:hAnsi="Times New Roman" w:cs="Times New Roman"/>
          <w:sz w:val="24"/>
          <w:szCs w:val="24"/>
        </w:rPr>
        <w:t>А) нашёл новых друзей;</w:t>
      </w:r>
    </w:p>
    <w:p w:rsidR="002D00C8" w:rsidRPr="00543A68" w:rsidRDefault="002D00C8" w:rsidP="005E70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A68">
        <w:rPr>
          <w:rFonts w:ascii="Times New Roman" w:hAnsi="Times New Roman" w:cs="Times New Roman"/>
          <w:sz w:val="24"/>
          <w:szCs w:val="24"/>
        </w:rPr>
        <w:t>Б) принимал самое активное участие в подготовке и проведении мероприятий различного направления;</w:t>
      </w:r>
    </w:p>
    <w:p w:rsidR="002D00C8" w:rsidRPr="00543A68" w:rsidRDefault="002D00C8" w:rsidP="005E70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A68">
        <w:rPr>
          <w:rFonts w:ascii="Times New Roman" w:hAnsi="Times New Roman" w:cs="Times New Roman"/>
          <w:sz w:val="24"/>
          <w:szCs w:val="24"/>
        </w:rPr>
        <w:t>В) участвовал  в смотрах, конкурсах, т.д.;</w:t>
      </w:r>
    </w:p>
    <w:p w:rsidR="002D00C8" w:rsidRPr="00543A68" w:rsidRDefault="002D00C8" w:rsidP="005E70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A68">
        <w:rPr>
          <w:rFonts w:ascii="Times New Roman" w:hAnsi="Times New Roman" w:cs="Times New Roman"/>
          <w:sz w:val="24"/>
          <w:szCs w:val="24"/>
        </w:rPr>
        <w:t>Г) научился чему-то новому;</w:t>
      </w:r>
    </w:p>
    <w:p w:rsidR="002D00C8" w:rsidRPr="00543A68" w:rsidRDefault="002D00C8" w:rsidP="005E70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A68">
        <w:rPr>
          <w:rFonts w:ascii="Times New Roman" w:hAnsi="Times New Roman" w:cs="Times New Roman"/>
          <w:sz w:val="24"/>
          <w:szCs w:val="24"/>
        </w:rPr>
        <w:t>Д) получил  умения и навыки индивидуальной и коллективной творческой деятельности;</w:t>
      </w:r>
    </w:p>
    <w:p w:rsidR="002D00C8" w:rsidRPr="00543A68" w:rsidRDefault="002D00C8" w:rsidP="005E70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A68">
        <w:rPr>
          <w:rFonts w:ascii="Times New Roman" w:hAnsi="Times New Roman" w:cs="Times New Roman"/>
          <w:sz w:val="24"/>
          <w:szCs w:val="24"/>
        </w:rPr>
        <w:t xml:space="preserve">Е) снял физическое и психологическое напряжение, укрепил здоровье; </w:t>
      </w:r>
    </w:p>
    <w:p w:rsidR="002D00C8" w:rsidRPr="00543A68" w:rsidRDefault="002D00C8" w:rsidP="005E70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A68">
        <w:rPr>
          <w:rFonts w:ascii="Times New Roman" w:hAnsi="Times New Roman" w:cs="Times New Roman"/>
          <w:sz w:val="24"/>
          <w:szCs w:val="24"/>
        </w:rPr>
        <w:t>Ж) ждал, когда же домой;</w:t>
      </w:r>
    </w:p>
    <w:p w:rsidR="002D00C8" w:rsidRPr="00543A68" w:rsidRDefault="00F304E7" w:rsidP="005E70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 свой вариант ________________________________________________________</w:t>
      </w:r>
    </w:p>
    <w:p w:rsidR="006B30BB" w:rsidRPr="00543A68" w:rsidRDefault="006B30BB" w:rsidP="005E70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00C8" w:rsidRPr="00543A68" w:rsidRDefault="00F304E7" w:rsidP="005E70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 РАБОТУ</w:t>
      </w:r>
      <w:r w:rsidR="002D00C8" w:rsidRPr="00543A68">
        <w:rPr>
          <w:rFonts w:ascii="Times New Roman" w:hAnsi="Times New Roman" w:cs="Times New Roman"/>
          <w:sz w:val="24"/>
          <w:szCs w:val="24"/>
        </w:rPr>
        <w:t xml:space="preserve">  ВОСПИТАТЕЛЯ:</w:t>
      </w:r>
    </w:p>
    <w:p w:rsidR="002D00C8" w:rsidRPr="00543A68" w:rsidRDefault="002D00C8" w:rsidP="005E70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A68">
        <w:rPr>
          <w:rFonts w:ascii="Times New Roman" w:hAnsi="Times New Roman" w:cs="Times New Roman"/>
          <w:sz w:val="24"/>
          <w:szCs w:val="24"/>
        </w:rPr>
        <w:t>А) отлично;</w:t>
      </w:r>
    </w:p>
    <w:p w:rsidR="002D00C8" w:rsidRPr="00543A68" w:rsidRDefault="002D00C8" w:rsidP="005E70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A68">
        <w:rPr>
          <w:rFonts w:ascii="Times New Roman" w:hAnsi="Times New Roman" w:cs="Times New Roman"/>
          <w:sz w:val="24"/>
          <w:szCs w:val="24"/>
        </w:rPr>
        <w:t>Б) хорошо;</w:t>
      </w:r>
    </w:p>
    <w:p w:rsidR="002D00C8" w:rsidRPr="00543A68" w:rsidRDefault="002D00C8" w:rsidP="005E70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A68">
        <w:rPr>
          <w:rFonts w:ascii="Times New Roman" w:hAnsi="Times New Roman" w:cs="Times New Roman"/>
          <w:sz w:val="24"/>
          <w:szCs w:val="24"/>
        </w:rPr>
        <w:t>В) удовлетворительно;</w:t>
      </w:r>
    </w:p>
    <w:p w:rsidR="002D00C8" w:rsidRPr="00543A68" w:rsidRDefault="002D00C8" w:rsidP="005E7073">
      <w:pPr>
        <w:rPr>
          <w:rFonts w:ascii="Times New Roman" w:hAnsi="Times New Roman" w:cs="Times New Roman"/>
          <w:sz w:val="24"/>
          <w:szCs w:val="24"/>
        </w:rPr>
      </w:pPr>
      <w:r w:rsidRPr="00543A68">
        <w:rPr>
          <w:rFonts w:ascii="Times New Roman" w:hAnsi="Times New Roman" w:cs="Times New Roman"/>
          <w:sz w:val="24"/>
          <w:szCs w:val="24"/>
        </w:rPr>
        <w:t>Г) неудовлетворительно.</w:t>
      </w:r>
    </w:p>
    <w:p w:rsidR="002D00C8" w:rsidRPr="00543A68" w:rsidRDefault="002D00C8" w:rsidP="005E70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A68">
        <w:rPr>
          <w:rFonts w:ascii="Times New Roman" w:hAnsi="Times New Roman" w:cs="Times New Roman"/>
          <w:sz w:val="24"/>
          <w:szCs w:val="24"/>
        </w:rPr>
        <w:t>СКАЖИ СПАСИБО:</w:t>
      </w:r>
    </w:p>
    <w:p w:rsidR="002D00C8" w:rsidRPr="00543A68" w:rsidRDefault="002D00C8" w:rsidP="005E7073">
      <w:pPr>
        <w:tabs>
          <w:tab w:val="left" w:pos="375"/>
          <w:tab w:val="left" w:pos="2040"/>
        </w:tabs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43A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  <w:r w:rsidR="00852F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="006F32B6"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2D00C8" w:rsidRPr="00543A68" w:rsidSect="001D0633">
      <w:footerReference w:type="default" r:id="rId37"/>
      <w:type w:val="continuous"/>
      <w:pgSz w:w="11906" w:h="16838"/>
      <w:pgMar w:top="1134" w:right="707" w:bottom="1134" w:left="1134" w:header="11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1DC" w:rsidRDefault="00EC31DC" w:rsidP="00933B2B">
      <w:pPr>
        <w:spacing w:after="0" w:line="240" w:lineRule="auto"/>
      </w:pPr>
      <w:r>
        <w:separator/>
      </w:r>
    </w:p>
  </w:endnote>
  <w:endnote w:type="continuationSeparator" w:id="0">
    <w:p w:rsidR="00EC31DC" w:rsidRDefault="00EC31DC" w:rsidP="00933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9736810"/>
      <w:docPartObj>
        <w:docPartGallery w:val="Page Numbers (Bottom of Page)"/>
        <w:docPartUnique/>
      </w:docPartObj>
    </w:sdtPr>
    <w:sdtEndPr/>
    <w:sdtContent>
      <w:p w:rsidR="0038643A" w:rsidRDefault="003864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614">
          <w:rPr>
            <w:noProof/>
          </w:rPr>
          <w:t>1</w:t>
        </w:r>
        <w:r>
          <w:fldChar w:fldCharType="end"/>
        </w:r>
      </w:p>
    </w:sdtContent>
  </w:sdt>
  <w:p w:rsidR="0038643A" w:rsidRDefault="0038643A">
    <w:pPr>
      <w:pStyle w:val="a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5657948"/>
      <w:docPartObj>
        <w:docPartGallery w:val="Page Numbers (Bottom of Page)"/>
        <w:docPartUnique/>
      </w:docPartObj>
    </w:sdtPr>
    <w:sdtEndPr/>
    <w:sdtContent>
      <w:p w:rsidR="0038643A" w:rsidRDefault="0038643A">
        <w:pPr>
          <w:pStyle w:val="a5"/>
          <w:jc w:val="center"/>
        </w:pPr>
      </w:p>
      <w:p w:rsidR="0038643A" w:rsidRDefault="00EC31DC">
        <w:pPr>
          <w:pStyle w:val="a5"/>
          <w:jc w:val="center"/>
        </w:pPr>
      </w:p>
    </w:sdtContent>
  </w:sdt>
  <w:p w:rsidR="0038643A" w:rsidRDefault="0038643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43A" w:rsidRPr="00D26327" w:rsidRDefault="0038643A" w:rsidP="00D26327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89360"/>
      <w:docPartObj>
        <w:docPartGallery w:val="Page Numbers (Bottom of Page)"/>
        <w:docPartUnique/>
      </w:docPartObj>
    </w:sdtPr>
    <w:sdtEndPr/>
    <w:sdtContent>
      <w:p w:rsidR="0038643A" w:rsidRDefault="0038643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5614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38643A" w:rsidRPr="008D0C5B" w:rsidRDefault="0038643A" w:rsidP="008D0C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1DC" w:rsidRDefault="00EC31DC" w:rsidP="00933B2B">
      <w:pPr>
        <w:spacing w:after="0" w:line="240" w:lineRule="auto"/>
      </w:pPr>
      <w:r>
        <w:separator/>
      </w:r>
    </w:p>
  </w:footnote>
  <w:footnote w:type="continuationSeparator" w:id="0">
    <w:p w:rsidR="00EC31DC" w:rsidRDefault="00EC31DC" w:rsidP="00933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43A" w:rsidRDefault="0038643A">
    <w:pPr>
      <w:pStyle w:val="a3"/>
      <w:jc w:val="center"/>
    </w:pPr>
  </w:p>
  <w:p w:rsidR="0038643A" w:rsidRDefault="003864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43A" w:rsidRPr="00D43BD3" w:rsidRDefault="0038643A" w:rsidP="000D17D3">
    <w:pPr>
      <w:pStyle w:val="a3"/>
      <w:rPr>
        <w:rFonts w:ascii="Times New Roman" w:hAnsi="Times New Roman" w:cs="Times New Roman"/>
        <w:sz w:val="20"/>
        <w:szCs w:val="20"/>
      </w:rPr>
    </w:pPr>
    <w:r>
      <w:rPr>
        <w:rFonts w:ascii="Monotype Corsiva" w:hAnsi="Monotype Corsiva"/>
        <w:b/>
        <w:i/>
        <w:color w:val="548DD4" w:themeColor="text2" w:themeTint="99"/>
        <w:sz w:val="32"/>
        <w:szCs w:val="32"/>
      </w:rPr>
      <w:t xml:space="preserve">                                                          </w:t>
    </w:r>
    <w:r>
      <w:rPr>
        <w:rFonts w:ascii="Times New Roman" w:hAnsi="Times New Roman" w:cs="Times New Roman"/>
        <w:color w:val="548DD4" w:themeColor="text2" w:themeTint="99"/>
        <w:sz w:val="32"/>
        <w:szCs w:val="32"/>
      </w:rPr>
      <w:t xml:space="preserve">         </w:t>
    </w:r>
  </w:p>
  <w:p w:rsidR="0038643A" w:rsidRDefault="003864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6"/>
    <w:multiLevelType w:val="multilevel"/>
    <w:tmpl w:val="00000006"/>
    <w:name w:val="WW8Num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1263289"/>
    <w:multiLevelType w:val="multilevel"/>
    <w:tmpl w:val="B9FC8C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9C57859"/>
    <w:multiLevelType w:val="hybridMultilevel"/>
    <w:tmpl w:val="7708D0D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0AB454D8"/>
    <w:multiLevelType w:val="hybridMultilevel"/>
    <w:tmpl w:val="A808BC1C"/>
    <w:lvl w:ilvl="0" w:tplc="EE2249F4">
      <w:start w:val="6"/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7">
    <w:nsid w:val="0C7401A6"/>
    <w:multiLevelType w:val="multilevel"/>
    <w:tmpl w:val="19D41DD8"/>
    <w:lvl w:ilvl="0">
      <w:start w:val="3"/>
      <w:numFmt w:val="decimal"/>
      <w:lvlText w:val="%1."/>
      <w:lvlJc w:val="left"/>
      <w:pPr>
        <w:ind w:left="2715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31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6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8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0" w:hanging="492"/>
      </w:pPr>
      <w:rPr>
        <w:rFonts w:hint="default"/>
        <w:lang w:val="ru-RU" w:eastAsia="en-US" w:bidi="ar-SA"/>
      </w:rPr>
    </w:lvl>
  </w:abstractNum>
  <w:abstractNum w:abstractNumId="8">
    <w:nsid w:val="0DCF63E4"/>
    <w:multiLevelType w:val="hybridMultilevel"/>
    <w:tmpl w:val="E1889ADC"/>
    <w:lvl w:ilvl="0" w:tplc="93D035A4">
      <w:numFmt w:val="bullet"/>
      <w:lvlText w:val=""/>
      <w:lvlJc w:val="left"/>
      <w:pPr>
        <w:ind w:left="869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F366262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D82813E0">
      <w:numFmt w:val="bullet"/>
      <w:lvlText w:val="•"/>
      <w:lvlJc w:val="left"/>
      <w:pPr>
        <w:ind w:left="2757" w:hanging="281"/>
      </w:pPr>
      <w:rPr>
        <w:rFonts w:hint="default"/>
        <w:lang w:val="ru-RU" w:eastAsia="en-US" w:bidi="ar-SA"/>
      </w:rPr>
    </w:lvl>
    <w:lvl w:ilvl="3" w:tplc="DA4E765C">
      <w:numFmt w:val="bullet"/>
      <w:lvlText w:val="•"/>
      <w:lvlJc w:val="left"/>
      <w:pPr>
        <w:ind w:left="3705" w:hanging="281"/>
      </w:pPr>
      <w:rPr>
        <w:rFonts w:hint="default"/>
        <w:lang w:val="ru-RU" w:eastAsia="en-US" w:bidi="ar-SA"/>
      </w:rPr>
    </w:lvl>
    <w:lvl w:ilvl="4" w:tplc="36FE2284">
      <w:numFmt w:val="bullet"/>
      <w:lvlText w:val="•"/>
      <w:lvlJc w:val="left"/>
      <w:pPr>
        <w:ind w:left="4654" w:hanging="281"/>
      </w:pPr>
      <w:rPr>
        <w:rFonts w:hint="default"/>
        <w:lang w:val="ru-RU" w:eastAsia="en-US" w:bidi="ar-SA"/>
      </w:rPr>
    </w:lvl>
    <w:lvl w:ilvl="5" w:tplc="ADB68E4E">
      <w:numFmt w:val="bullet"/>
      <w:lvlText w:val="•"/>
      <w:lvlJc w:val="left"/>
      <w:pPr>
        <w:ind w:left="5603" w:hanging="281"/>
      </w:pPr>
      <w:rPr>
        <w:rFonts w:hint="default"/>
        <w:lang w:val="ru-RU" w:eastAsia="en-US" w:bidi="ar-SA"/>
      </w:rPr>
    </w:lvl>
    <w:lvl w:ilvl="6" w:tplc="DD8E0FFA">
      <w:numFmt w:val="bullet"/>
      <w:lvlText w:val="•"/>
      <w:lvlJc w:val="left"/>
      <w:pPr>
        <w:ind w:left="6551" w:hanging="281"/>
      </w:pPr>
      <w:rPr>
        <w:rFonts w:hint="default"/>
        <w:lang w:val="ru-RU" w:eastAsia="en-US" w:bidi="ar-SA"/>
      </w:rPr>
    </w:lvl>
    <w:lvl w:ilvl="7" w:tplc="4F34095A">
      <w:numFmt w:val="bullet"/>
      <w:lvlText w:val="•"/>
      <w:lvlJc w:val="left"/>
      <w:pPr>
        <w:ind w:left="7500" w:hanging="281"/>
      </w:pPr>
      <w:rPr>
        <w:rFonts w:hint="default"/>
        <w:lang w:val="ru-RU" w:eastAsia="en-US" w:bidi="ar-SA"/>
      </w:rPr>
    </w:lvl>
    <w:lvl w:ilvl="8" w:tplc="42226298">
      <w:numFmt w:val="bullet"/>
      <w:lvlText w:val="•"/>
      <w:lvlJc w:val="left"/>
      <w:pPr>
        <w:ind w:left="8449" w:hanging="281"/>
      </w:pPr>
      <w:rPr>
        <w:rFonts w:hint="default"/>
        <w:lang w:val="ru-RU" w:eastAsia="en-US" w:bidi="ar-SA"/>
      </w:rPr>
    </w:lvl>
  </w:abstractNum>
  <w:abstractNum w:abstractNumId="9">
    <w:nsid w:val="11D12559"/>
    <w:multiLevelType w:val="multilevel"/>
    <w:tmpl w:val="EF16CB1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0">
    <w:nsid w:val="139D1537"/>
    <w:multiLevelType w:val="hybridMultilevel"/>
    <w:tmpl w:val="2364F95C"/>
    <w:lvl w:ilvl="0" w:tplc="CEA631E8">
      <w:numFmt w:val="bullet"/>
      <w:lvlText w:val=""/>
      <w:lvlJc w:val="left"/>
      <w:pPr>
        <w:ind w:left="44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E709E8A">
      <w:numFmt w:val="bullet"/>
      <w:lvlText w:val="•"/>
      <w:lvlJc w:val="left"/>
      <w:pPr>
        <w:ind w:left="1430" w:hanging="708"/>
      </w:pPr>
      <w:rPr>
        <w:rFonts w:hint="default"/>
        <w:lang w:val="ru-RU" w:eastAsia="en-US" w:bidi="ar-SA"/>
      </w:rPr>
    </w:lvl>
    <w:lvl w:ilvl="2" w:tplc="B41632A2">
      <w:numFmt w:val="bullet"/>
      <w:lvlText w:val="•"/>
      <w:lvlJc w:val="left"/>
      <w:pPr>
        <w:ind w:left="2421" w:hanging="708"/>
      </w:pPr>
      <w:rPr>
        <w:rFonts w:hint="default"/>
        <w:lang w:val="ru-RU" w:eastAsia="en-US" w:bidi="ar-SA"/>
      </w:rPr>
    </w:lvl>
    <w:lvl w:ilvl="3" w:tplc="EA7E97DE">
      <w:numFmt w:val="bullet"/>
      <w:lvlText w:val="•"/>
      <w:lvlJc w:val="left"/>
      <w:pPr>
        <w:ind w:left="3411" w:hanging="708"/>
      </w:pPr>
      <w:rPr>
        <w:rFonts w:hint="default"/>
        <w:lang w:val="ru-RU" w:eastAsia="en-US" w:bidi="ar-SA"/>
      </w:rPr>
    </w:lvl>
    <w:lvl w:ilvl="4" w:tplc="930CB4D4">
      <w:numFmt w:val="bullet"/>
      <w:lvlText w:val="•"/>
      <w:lvlJc w:val="left"/>
      <w:pPr>
        <w:ind w:left="4402" w:hanging="708"/>
      </w:pPr>
      <w:rPr>
        <w:rFonts w:hint="default"/>
        <w:lang w:val="ru-RU" w:eastAsia="en-US" w:bidi="ar-SA"/>
      </w:rPr>
    </w:lvl>
    <w:lvl w:ilvl="5" w:tplc="9946A8A2">
      <w:numFmt w:val="bullet"/>
      <w:lvlText w:val="•"/>
      <w:lvlJc w:val="left"/>
      <w:pPr>
        <w:ind w:left="5393" w:hanging="708"/>
      </w:pPr>
      <w:rPr>
        <w:rFonts w:hint="default"/>
        <w:lang w:val="ru-RU" w:eastAsia="en-US" w:bidi="ar-SA"/>
      </w:rPr>
    </w:lvl>
    <w:lvl w:ilvl="6" w:tplc="C95E9C76">
      <w:numFmt w:val="bullet"/>
      <w:lvlText w:val="•"/>
      <w:lvlJc w:val="left"/>
      <w:pPr>
        <w:ind w:left="6383" w:hanging="708"/>
      </w:pPr>
      <w:rPr>
        <w:rFonts w:hint="default"/>
        <w:lang w:val="ru-RU" w:eastAsia="en-US" w:bidi="ar-SA"/>
      </w:rPr>
    </w:lvl>
    <w:lvl w:ilvl="7" w:tplc="D4788732">
      <w:numFmt w:val="bullet"/>
      <w:lvlText w:val="•"/>
      <w:lvlJc w:val="left"/>
      <w:pPr>
        <w:ind w:left="7374" w:hanging="708"/>
      </w:pPr>
      <w:rPr>
        <w:rFonts w:hint="default"/>
        <w:lang w:val="ru-RU" w:eastAsia="en-US" w:bidi="ar-SA"/>
      </w:rPr>
    </w:lvl>
    <w:lvl w:ilvl="8" w:tplc="2CF630FE">
      <w:numFmt w:val="bullet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abstractNum w:abstractNumId="11">
    <w:nsid w:val="15AA425E"/>
    <w:multiLevelType w:val="multilevel"/>
    <w:tmpl w:val="6018F8E8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hint="default"/>
      </w:rPr>
    </w:lvl>
  </w:abstractNum>
  <w:abstractNum w:abstractNumId="12">
    <w:nsid w:val="23D55428"/>
    <w:multiLevelType w:val="multilevel"/>
    <w:tmpl w:val="948E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500D35"/>
    <w:multiLevelType w:val="multilevel"/>
    <w:tmpl w:val="92AC5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2791135E"/>
    <w:multiLevelType w:val="hybridMultilevel"/>
    <w:tmpl w:val="4AD2C59C"/>
    <w:lvl w:ilvl="0" w:tplc="8F4CC0CA">
      <w:numFmt w:val="bullet"/>
      <w:lvlText w:val="-"/>
      <w:lvlJc w:val="left"/>
      <w:pPr>
        <w:ind w:left="44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D78B182">
      <w:numFmt w:val="bullet"/>
      <w:lvlText w:val="•"/>
      <w:lvlJc w:val="left"/>
      <w:pPr>
        <w:ind w:left="1430" w:hanging="274"/>
      </w:pPr>
      <w:rPr>
        <w:rFonts w:hint="default"/>
        <w:lang w:val="ru-RU" w:eastAsia="en-US" w:bidi="ar-SA"/>
      </w:rPr>
    </w:lvl>
    <w:lvl w:ilvl="2" w:tplc="5EBE18CC">
      <w:numFmt w:val="bullet"/>
      <w:lvlText w:val="•"/>
      <w:lvlJc w:val="left"/>
      <w:pPr>
        <w:ind w:left="2421" w:hanging="274"/>
      </w:pPr>
      <w:rPr>
        <w:rFonts w:hint="default"/>
        <w:lang w:val="ru-RU" w:eastAsia="en-US" w:bidi="ar-SA"/>
      </w:rPr>
    </w:lvl>
    <w:lvl w:ilvl="3" w:tplc="D33C3E88">
      <w:numFmt w:val="bullet"/>
      <w:lvlText w:val="•"/>
      <w:lvlJc w:val="left"/>
      <w:pPr>
        <w:ind w:left="3411" w:hanging="274"/>
      </w:pPr>
      <w:rPr>
        <w:rFonts w:hint="default"/>
        <w:lang w:val="ru-RU" w:eastAsia="en-US" w:bidi="ar-SA"/>
      </w:rPr>
    </w:lvl>
    <w:lvl w:ilvl="4" w:tplc="41829F9E">
      <w:numFmt w:val="bullet"/>
      <w:lvlText w:val="•"/>
      <w:lvlJc w:val="left"/>
      <w:pPr>
        <w:ind w:left="4402" w:hanging="274"/>
      </w:pPr>
      <w:rPr>
        <w:rFonts w:hint="default"/>
        <w:lang w:val="ru-RU" w:eastAsia="en-US" w:bidi="ar-SA"/>
      </w:rPr>
    </w:lvl>
    <w:lvl w:ilvl="5" w:tplc="11BA8374">
      <w:numFmt w:val="bullet"/>
      <w:lvlText w:val="•"/>
      <w:lvlJc w:val="left"/>
      <w:pPr>
        <w:ind w:left="5393" w:hanging="274"/>
      </w:pPr>
      <w:rPr>
        <w:rFonts w:hint="default"/>
        <w:lang w:val="ru-RU" w:eastAsia="en-US" w:bidi="ar-SA"/>
      </w:rPr>
    </w:lvl>
    <w:lvl w:ilvl="6" w:tplc="5ECAEB84">
      <w:numFmt w:val="bullet"/>
      <w:lvlText w:val="•"/>
      <w:lvlJc w:val="left"/>
      <w:pPr>
        <w:ind w:left="6383" w:hanging="274"/>
      </w:pPr>
      <w:rPr>
        <w:rFonts w:hint="default"/>
        <w:lang w:val="ru-RU" w:eastAsia="en-US" w:bidi="ar-SA"/>
      </w:rPr>
    </w:lvl>
    <w:lvl w:ilvl="7" w:tplc="ACD4E368">
      <w:numFmt w:val="bullet"/>
      <w:lvlText w:val="•"/>
      <w:lvlJc w:val="left"/>
      <w:pPr>
        <w:ind w:left="7374" w:hanging="274"/>
      </w:pPr>
      <w:rPr>
        <w:rFonts w:hint="default"/>
        <w:lang w:val="ru-RU" w:eastAsia="en-US" w:bidi="ar-SA"/>
      </w:rPr>
    </w:lvl>
    <w:lvl w:ilvl="8" w:tplc="A5C28F4E">
      <w:numFmt w:val="bullet"/>
      <w:lvlText w:val="•"/>
      <w:lvlJc w:val="left"/>
      <w:pPr>
        <w:ind w:left="8365" w:hanging="274"/>
      </w:pPr>
      <w:rPr>
        <w:rFonts w:hint="default"/>
        <w:lang w:val="ru-RU" w:eastAsia="en-US" w:bidi="ar-SA"/>
      </w:rPr>
    </w:lvl>
  </w:abstractNum>
  <w:abstractNum w:abstractNumId="15">
    <w:nsid w:val="28673A1C"/>
    <w:multiLevelType w:val="hybridMultilevel"/>
    <w:tmpl w:val="F68AB180"/>
    <w:lvl w:ilvl="0" w:tplc="2B76AA0E">
      <w:numFmt w:val="bullet"/>
      <w:lvlText w:val=""/>
      <w:lvlJc w:val="left"/>
      <w:pPr>
        <w:ind w:left="1162" w:hanging="29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EF8893C">
      <w:numFmt w:val="bullet"/>
      <w:lvlText w:val="•"/>
      <w:lvlJc w:val="left"/>
      <w:pPr>
        <w:ind w:left="2078" w:hanging="293"/>
      </w:pPr>
      <w:rPr>
        <w:rFonts w:hint="default"/>
        <w:lang w:val="ru-RU" w:eastAsia="en-US" w:bidi="ar-SA"/>
      </w:rPr>
    </w:lvl>
    <w:lvl w:ilvl="2" w:tplc="54DAC366">
      <w:numFmt w:val="bullet"/>
      <w:lvlText w:val="•"/>
      <w:lvlJc w:val="left"/>
      <w:pPr>
        <w:ind w:left="2997" w:hanging="293"/>
      </w:pPr>
      <w:rPr>
        <w:rFonts w:hint="default"/>
        <w:lang w:val="ru-RU" w:eastAsia="en-US" w:bidi="ar-SA"/>
      </w:rPr>
    </w:lvl>
    <w:lvl w:ilvl="3" w:tplc="921267BC">
      <w:numFmt w:val="bullet"/>
      <w:lvlText w:val="•"/>
      <w:lvlJc w:val="left"/>
      <w:pPr>
        <w:ind w:left="3915" w:hanging="293"/>
      </w:pPr>
      <w:rPr>
        <w:rFonts w:hint="default"/>
        <w:lang w:val="ru-RU" w:eastAsia="en-US" w:bidi="ar-SA"/>
      </w:rPr>
    </w:lvl>
    <w:lvl w:ilvl="4" w:tplc="32B6DF0E">
      <w:numFmt w:val="bullet"/>
      <w:lvlText w:val="•"/>
      <w:lvlJc w:val="left"/>
      <w:pPr>
        <w:ind w:left="4834" w:hanging="293"/>
      </w:pPr>
      <w:rPr>
        <w:rFonts w:hint="default"/>
        <w:lang w:val="ru-RU" w:eastAsia="en-US" w:bidi="ar-SA"/>
      </w:rPr>
    </w:lvl>
    <w:lvl w:ilvl="5" w:tplc="BBD2E9C4">
      <w:numFmt w:val="bullet"/>
      <w:lvlText w:val="•"/>
      <w:lvlJc w:val="left"/>
      <w:pPr>
        <w:ind w:left="5753" w:hanging="293"/>
      </w:pPr>
      <w:rPr>
        <w:rFonts w:hint="default"/>
        <w:lang w:val="ru-RU" w:eastAsia="en-US" w:bidi="ar-SA"/>
      </w:rPr>
    </w:lvl>
    <w:lvl w:ilvl="6" w:tplc="974E1CC4">
      <w:numFmt w:val="bullet"/>
      <w:lvlText w:val="•"/>
      <w:lvlJc w:val="left"/>
      <w:pPr>
        <w:ind w:left="6671" w:hanging="293"/>
      </w:pPr>
      <w:rPr>
        <w:rFonts w:hint="default"/>
        <w:lang w:val="ru-RU" w:eastAsia="en-US" w:bidi="ar-SA"/>
      </w:rPr>
    </w:lvl>
    <w:lvl w:ilvl="7" w:tplc="0916F61A">
      <w:numFmt w:val="bullet"/>
      <w:lvlText w:val="•"/>
      <w:lvlJc w:val="left"/>
      <w:pPr>
        <w:ind w:left="7590" w:hanging="293"/>
      </w:pPr>
      <w:rPr>
        <w:rFonts w:hint="default"/>
        <w:lang w:val="ru-RU" w:eastAsia="en-US" w:bidi="ar-SA"/>
      </w:rPr>
    </w:lvl>
    <w:lvl w:ilvl="8" w:tplc="D85017E2">
      <w:numFmt w:val="bullet"/>
      <w:lvlText w:val="•"/>
      <w:lvlJc w:val="left"/>
      <w:pPr>
        <w:ind w:left="8509" w:hanging="293"/>
      </w:pPr>
      <w:rPr>
        <w:rFonts w:hint="default"/>
        <w:lang w:val="ru-RU" w:eastAsia="en-US" w:bidi="ar-SA"/>
      </w:rPr>
    </w:lvl>
  </w:abstractNum>
  <w:abstractNum w:abstractNumId="16">
    <w:nsid w:val="2AEA061A"/>
    <w:multiLevelType w:val="hybridMultilevel"/>
    <w:tmpl w:val="8F7AD90E"/>
    <w:lvl w:ilvl="0" w:tplc="B08A11B0">
      <w:numFmt w:val="bullet"/>
      <w:lvlText w:val="•"/>
      <w:lvlJc w:val="left"/>
      <w:pPr>
        <w:ind w:left="142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12444CA"/>
    <w:multiLevelType w:val="hybridMultilevel"/>
    <w:tmpl w:val="2DDE14B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2D36EE"/>
    <w:multiLevelType w:val="multilevel"/>
    <w:tmpl w:val="DAF810A0"/>
    <w:lvl w:ilvl="0">
      <w:start w:val="1"/>
      <w:numFmt w:val="decimal"/>
      <w:lvlText w:val="%1"/>
      <w:lvlJc w:val="left"/>
      <w:pPr>
        <w:ind w:left="15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2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510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360"/>
      </w:pPr>
      <w:rPr>
        <w:rFonts w:hint="default"/>
        <w:lang w:val="ru-RU" w:eastAsia="en-US" w:bidi="ar-SA"/>
      </w:rPr>
    </w:lvl>
  </w:abstractNum>
  <w:abstractNum w:abstractNumId="19">
    <w:nsid w:val="57145739"/>
    <w:multiLevelType w:val="hybridMultilevel"/>
    <w:tmpl w:val="5F8285D2"/>
    <w:lvl w:ilvl="0" w:tplc="0BDC3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8A03DEB"/>
    <w:multiLevelType w:val="hybridMultilevel"/>
    <w:tmpl w:val="48A41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D419EE"/>
    <w:multiLevelType w:val="hybridMultilevel"/>
    <w:tmpl w:val="02C6C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12342B"/>
    <w:multiLevelType w:val="hybridMultilevel"/>
    <w:tmpl w:val="CEA89E80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6F4E4C8F"/>
    <w:multiLevelType w:val="multilevel"/>
    <w:tmpl w:val="4404B810"/>
    <w:lvl w:ilvl="0">
      <w:start w:val="2"/>
      <w:numFmt w:val="decimal"/>
      <w:lvlText w:val="%1"/>
      <w:lvlJc w:val="left"/>
      <w:pPr>
        <w:ind w:left="3334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34" w:hanging="7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74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4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4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5" w:hanging="708"/>
      </w:pPr>
      <w:rPr>
        <w:rFonts w:hint="default"/>
        <w:lang w:val="ru-RU" w:eastAsia="en-US" w:bidi="ar-SA"/>
      </w:rPr>
    </w:lvl>
  </w:abstractNum>
  <w:abstractNum w:abstractNumId="24">
    <w:nsid w:val="70D31FBA"/>
    <w:multiLevelType w:val="hybridMultilevel"/>
    <w:tmpl w:val="E7705C14"/>
    <w:lvl w:ilvl="0" w:tplc="B08A11B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AB5FDC"/>
    <w:multiLevelType w:val="hybridMultilevel"/>
    <w:tmpl w:val="6DD87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2"/>
  </w:num>
  <w:num w:numId="4">
    <w:abstractNumId w:val="5"/>
  </w:num>
  <w:num w:numId="5">
    <w:abstractNumId w:val="9"/>
  </w:num>
  <w:num w:numId="6">
    <w:abstractNumId w:val="21"/>
  </w:num>
  <w:num w:numId="7">
    <w:abstractNumId w:val="20"/>
  </w:num>
  <w:num w:numId="8">
    <w:abstractNumId w:val="25"/>
  </w:num>
  <w:num w:numId="9">
    <w:abstractNumId w:val="24"/>
  </w:num>
  <w:num w:numId="10">
    <w:abstractNumId w:val="16"/>
  </w:num>
  <w:num w:numId="11">
    <w:abstractNumId w:val="12"/>
  </w:num>
  <w:num w:numId="12">
    <w:abstractNumId w:val="4"/>
  </w:num>
  <w:num w:numId="13">
    <w:abstractNumId w:val="6"/>
  </w:num>
  <w:num w:numId="14">
    <w:abstractNumId w:val="15"/>
  </w:num>
  <w:num w:numId="15">
    <w:abstractNumId w:val="18"/>
  </w:num>
  <w:num w:numId="16">
    <w:abstractNumId w:val="17"/>
  </w:num>
  <w:num w:numId="17">
    <w:abstractNumId w:val="14"/>
  </w:num>
  <w:num w:numId="18">
    <w:abstractNumId w:val="8"/>
  </w:num>
  <w:num w:numId="19">
    <w:abstractNumId w:val="23"/>
  </w:num>
  <w:num w:numId="20">
    <w:abstractNumId w:val="7"/>
  </w:num>
  <w:num w:numId="21">
    <w:abstractNumId w:val="10"/>
  </w:num>
  <w:num w:numId="22">
    <w:abstractNumId w:val="11"/>
  </w:num>
  <w:num w:numId="23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>
      <o:colormru v:ext="edit" colors="#cfc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A7686"/>
    <w:rsid w:val="000001E8"/>
    <w:rsid w:val="00001F7F"/>
    <w:rsid w:val="000020A6"/>
    <w:rsid w:val="00003178"/>
    <w:rsid w:val="00003857"/>
    <w:rsid w:val="00003F0F"/>
    <w:rsid w:val="00004286"/>
    <w:rsid w:val="000043CE"/>
    <w:rsid w:val="00005C24"/>
    <w:rsid w:val="000104B1"/>
    <w:rsid w:val="0001161C"/>
    <w:rsid w:val="00015101"/>
    <w:rsid w:val="0001651A"/>
    <w:rsid w:val="0001783F"/>
    <w:rsid w:val="00017EF1"/>
    <w:rsid w:val="0002232B"/>
    <w:rsid w:val="000238CD"/>
    <w:rsid w:val="00023E26"/>
    <w:rsid w:val="00024724"/>
    <w:rsid w:val="00025176"/>
    <w:rsid w:val="00025520"/>
    <w:rsid w:val="00025A17"/>
    <w:rsid w:val="00025F2B"/>
    <w:rsid w:val="00027127"/>
    <w:rsid w:val="00027353"/>
    <w:rsid w:val="0003031C"/>
    <w:rsid w:val="0003059E"/>
    <w:rsid w:val="00033533"/>
    <w:rsid w:val="00034BDF"/>
    <w:rsid w:val="0003522B"/>
    <w:rsid w:val="0003570A"/>
    <w:rsid w:val="00035AE9"/>
    <w:rsid w:val="000373CA"/>
    <w:rsid w:val="0004004F"/>
    <w:rsid w:val="000420DE"/>
    <w:rsid w:val="00042484"/>
    <w:rsid w:val="0004308E"/>
    <w:rsid w:val="0004315A"/>
    <w:rsid w:val="00043ED1"/>
    <w:rsid w:val="00044234"/>
    <w:rsid w:val="00046815"/>
    <w:rsid w:val="00050780"/>
    <w:rsid w:val="000513B0"/>
    <w:rsid w:val="00053157"/>
    <w:rsid w:val="000532F6"/>
    <w:rsid w:val="0005492E"/>
    <w:rsid w:val="00054B20"/>
    <w:rsid w:val="00055EB9"/>
    <w:rsid w:val="000562C8"/>
    <w:rsid w:val="000579DD"/>
    <w:rsid w:val="0006395C"/>
    <w:rsid w:val="000660A5"/>
    <w:rsid w:val="000705CC"/>
    <w:rsid w:val="00070E58"/>
    <w:rsid w:val="000719A1"/>
    <w:rsid w:val="000719DE"/>
    <w:rsid w:val="00073AC8"/>
    <w:rsid w:val="00073B8B"/>
    <w:rsid w:val="00076367"/>
    <w:rsid w:val="000771A7"/>
    <w:rsid w:val="00081AE6"/>
    <w:rsid w:val="00083993"/>
    <w:rsid w:val="000852BC"/>
    <w:rsid w:val="00085391"/>
    <w:rsid w:val="000869C0"/>
    <w:rsid w:val="00090D9C"/>
    <w:rsid w:val="00090EFD"/>
    <w:rsid w:val="00093603"/>
    <w:rsid w:val="00094306"/>
    <w:rsid w:val="00096037"/>
    <w:rsid w:val="000961DE"/>
    <w:rsid w:val="00096235"/>
    <w:rsid w:val="000962FB"/>
    <w:rsid w:val="000A059A"/>
    <w:rsid w:val="000A180F"/>
    <w:rsid w:val="000A226F"/>
    <w:rsid w:val="000A5E51"/>
    <w:rsid w:val="000A750E"/>
    <w:rsid w:val="000B0546"/>
    <w:rsid w:val="000B064A"/>
    <w:rsid w:val="000B26D7"/>
    <w:rsid w:val="000B2DD5"/>
    <w:rsid w:val="000B2DE5"/>
    <w:rsid w:val="000B4043"/>
    <w:rsid w:val="000B43DC"/>
    <w:rsid w:val="000B4CFD"/>
    <w:rsid w:val="000B4EEF"/>
    <w:rsid w:val="000B5190"/>
    <w:rsid w:val="000B5C8E"/>
    <w:rsid w:val="000C14AE"/>
    <w:rsid w:val="000C2069"/>
    <w:rsid w:val="000C48C0"/>
    <w:rsid w:val="000C4D97"/>
    <w:rsid w:val="000C4F12"/>
    <w:rsid w:val="000C538B"/>
    <w:rsid w:val="000C64DD"/>
    <w:rsid w:val="000C71EB"/>
    <w:rsid w:val="000D1500"/>
    <w:rsid w:val="000D17D3"/>
    <w:rsid w:val="000D187E"/>
    <w:rsid w:val="000D1C25"/>
    <w:rsid w:val="000D48D9"/>
    <w:rsid w:val="000D5FED"/>
    <w:rsid w:val="000D62CA"/>
    <w:rsid w:val="000D72EA"/>
    <w:rsid w:val="000E0273"/>
    <w:rsid w:val="000E0D70"/>
    <w:rsid w:val="000E0DBE"/>
    <w:rsid w:val="000E1531"/>
    <w:rsid w:val="000E2588"/>
    <w:rsid w:val="000E3BAC"/>
    <w:rsid w:val="000E4222"/>
    <w:rsid w:val="000E457A"/>
    <w:rsid w:val="000E56AD"/>
    <w:rsid w:val="000E6FC6"/>
    <w:rsid w:val="000E7C8A"/>
    <w:rsid w:val="000E7EA1"/>
    <w:rsid w:val="000F0052"/>
    <w:rsid w:val="000F12B8"/>
    <w:rsid w:val="000F17CC"/>
    <w:rsid w:val="000F44DD"/>
    <w:rsid w:val="000F4FD3"/>
    <w:rsid w:val="000F5E93"/>
    <w:rsid w:val="000F608B"/>
    <w:rsid w:val="00100EC0"/>
    <w:rsid w:val="0010253E"/>
    <w:rsid w:val="00102B9F"/>
    <w:rsid w:val="00102CB5"/>
    <w:rsid w:val="00104D5D"/>
    <w:rsid w:val="00105A99"/>
    <w:rsid w:val="00107DB5"/>
    <w:rsid w:val="00115366"/>
    <w:rsid w:val="00116921"/>
    <w:rsid w:val="00116E5C"/>
    <w:rsid w:val="001234E6"/>
    <w:rsid w:val="00124674"/>
    <w:rsid w:val="0012614E"/>
    <w:rsid w:val="00126971"/>
    <w:rsid w:val="00131A3F"/>
    <w:rsid w:val="00133A31"/>
    <w:rsid w:val="001378BC"/>
    <w:rsid w:val="00137C30"/>
    <w:rsid w:val="00137D8B"/>
    <w:rsid w:val="00142283"/>
    <w:rsid w:val="00142DB0"/>
    <w:rsid w:val="00145A47"/>
    <w:rsid w:val="00145CC4"/>
    <w:rsid w:val="001469FD"/>
    <w:rsid w:val="00146E67"/>
    <w:rsid w:val="00147AA8"/>
    <w:rsid w:val="0015018E"/>
    <w:rsid w:val="001511AC"/>
    <w:rsid w:val="0015220D"/>
    <w:rsid w:val="00155A9F"/>
    <w:rsid w:val="0015648F"/>
    <w:rsid w:val="00161BD0"/>
    <w:rsid w:val="0016264C"/>
    <w:rsid w:val="00162941"/>
    <w:rsid w:val="00164FB6"/>
    <w:rsid w:val="001659A6"/>
    <w:rsid w:val="00166D09"/>
    <w:rsid w:val="00173869"/>
    <w:rsid w:val="0017543A"/>
    <w:rsid w:val="00176332"/>
    <w:rsid w:val="001764C1"/>
    <w:rsid w:val="0017735F"/>
    <w:rsid w:val="0018726D"/>
    <w:rsid w:val="00187E37"/>
    <w:rsid w:val="00190802"/>
    <w:rsid w:val="00190D0D"/>
    <w:rsid w:val="001929AB"/>
    <w:rsid w:val="00193BC6"/>
    <w:rsid w:val="00195C04"/>
    <w:rsid w:val="001964B6"/>
    <w:rsid w:val="0019694D"/>
    <w:rsid w:val="001971D3"/>
    <w:rsid w:val="001972DD"/>
    <w:rsid w:val="001A0883"/>
    <w:rsid w:val="001A2EA6"/>
    <w:rsid w:val="001A48CC"/>
    <w:rsid w:val="001A70C8"/>
    <w:rsid w:val="001B011E"/>
    <w:rsid w:val="001B10D5"/>
    <w:rsid w:val="001B11E1"/>
    <w:rsid w:val="001B11F3"/>
    <w:rsid w:val="001B3297"/>
    <w:rsid w:val="001B3A18"/>
    <w:rsid w:val="001B3F98"/>
    <w:rsid w:val="001B52C1"/>
    <w:rsid w:val="001B5AC9"/>
    <w:rsid w:val="001B6604"/>
    <w:rsid w:val="001B6868"/>
    <w:rsid w:val="001C019C"/>
    <w:rsid w:val="001C08C9"/>
    <w:rsid w:val="001C10A1"/>
    <w:rsid w:val="001C14D8"/>
    <w:rsid w:val="001C1C16"/>
    <w:rsid w:val="001C2411"/>
    <w:rsid w:val="001C344A"/>
    <w:rsid w:val="001C3490"/>
    <w:rsid w:val="001C4FCB"/>
    <w:rsid w:val="001C562D"/>
    <w:rsid w:val="001C6466"/>
    <w:rsid w:val="001C7310"/>
    <w:rsid w:val="001C7FC8"/>
    <w:rsid w:val="001D0633"/>
    <w:rsid w:val="001D1288"/>
    <w:rsid w:val="001D2C6A"/>
    <w:rsid w:val="001D32A6"/>
    <w:rsid w:val="001D3AF8"/>
    <w:rsid w:val="001D4A6C"/>
    <w:rsid w:val="001D4FCF"/>
    <w:rsid w:val="001D5089"/>
    <w:rsid w:val="001D5248"/>
    <w:rsid w:val="001D527E"/>
    <w:rsid w:val="001D568A"/>
    <w:rsid w:val="001E09E0"/>
    <w:rsid w:val="001E3D20"/>
    <w:rsid w:val="001E4028"/>
    <w:rsid w:val="001E481F"/>
    <w:rsid w:val="001E4890"/>
    <w:rsid w:val="001E4F5D"/>
    <w:rsid w:val="001E4F94"/>
    <w:rsid w:val="001E78E6"/>
    <w:rsid w:val="001F0CFC"/>
    <w:rsid w:val="001F5252"/>
    <w:rsid w:val="001F790A"/>
    <w:rsid w:val="001F799C"/>
    <w:rsid w:val="002013F8"/>
    <w:rsid w:val="00201EE3"/>
    <w:rsid w:val="00202068"/>
    <w:rsid w:val="00202A33"/>
    <w:rsid w:val="00202C50"/>
    <w:rsid w:val="0020325A"/>
    <w:rsid w:val="00203FA1"/>
    <w:rsid w:val="002047C6"/>
    <w:rsid w:val="002058D4"/>
    <w:rsid w:val="00206110"/>
    <w:rsid w:val="00207589"/>
    <w:rsid w:val="00207AD8"/>
    <w:rsid w:val="00211334"/>
    <w:rsid w:val="00212477"/>
    <w:rsid w:val="00214782"/>
    <w:rsid w:val="00214EC9"/>
    <w:rsid w:val="0021680D"/>
    <w:rsid w:val="00216BAF"/>
    <w:rsid w:val="00216E7E"/>
    <w:rsid w:val="00221644"/>
    <w:rsid w:val="002217F8"/>
    <w:rsid w:val="002239C7"/>
    <w:rsid w:val="00225F26"/>
    <w:rsid w:val="00227163"/>
    <w:rsid w:val="00230319"/>
    <w:rsid w:val="0023333C"/>
    <w:rsid w:val="00237C41"/>
    <w:rsid w:val="00237D29"/>
    <w:rsid w:val="00240A51"/>
    <w:rsid w:val="00244AD2"/>
    <w:rsid w:val="00244EC5"/>
    <w:rsid w:val="00250466"/>
    <w:rsid w:val="00251C91"/>
    <w:rsid w:val="00252D8A"/>
    <w:rsid w:val="0025454D"/>
    <w:rsid w:val="00257160"/>
    <w:rsid w:val="0026043B"/>
    <w:rsid w:val="00260641"/>
    <w:rsid w:val="00261092"/>
    <w:rsid w:val="002611F1"/>
    <w:rsid w:val="00261E06"/>
    <w:rsid w:val="002624E5"/>
    <w:rsid w:val="00262C46"/>
    <w:rsid w:val="00263C99"/>
    <w:rsid w:val="00264391"/>
    <w:rsid w:val="00265226"/>
    <w:rsid w:val="00267A51"/>
    <w:rsid w:val="00270A8C"/>
    <w:rsid w:val="0027293B"/>
    <w:rsid w:val="00273B50"/>
    <w:rsid w:val="00273F55"/>
    <w:rsid w:val="00274434"/>
    <w:rsid w:val="002762A9"/>
    <w:rsid w:val="00277F5E"/>
    <w:rsid w:val="00280727"/>
    <w:rsid w:val="00280EAE"/>
    <w:rsid w:val="00281618"/>
    <w:rsid w:val="00281DE0"/>
    <w:rsid w:val="00283A8D"/>
    <w:rsid w:val="00283D08"/>
    <w:rsid w:val="002845C1"/>
    <w:rsid w:val="00285200"/>
    <w:rsid w:val="00285819"/>
    <w:rsid w:val="0028759F"/>
    <w:rsid w:val="00287DF9"/>
    <w:rsid w:val="00290CD6"/>
    <w:rsid w:val="00290D2B"/>
    <w:rsid w:val="00290E2B"/>
    <w:rsid w:val="00291D81"/>
    <w:rsid w:val="0029311A"/>
    <w:rsid w:val="00293469"/>
    <w:rsid w:val="0029374A"/>
    <w:rsid w:val="00293897"/>
    <w:rsid w:val="0029400F"/>
    <w:rsid w:val="002949F0"/>
    <w:rsid w:val="00295C02"/>
    <w:rsid w:val="002A0EC8"/>
    <w:rsid w:val="002A1309"/>
    <w:rsid w:val="002A1354"/>
    <w:rsid w:val="002A251D"/>
    <w:rsid w:val="002A30BA"/>
    <w:rsid w:val="002A587D"/>
    <w:rsid w:val="002A5B61"/>
    <w:rsid w:val="002A6175"/>
    <w:rsid w:val="002A65BE"/>
    <w:rsid w:val="002B0456"/>
    <w:rsid w:val="002B5E81"/>
    <w:rsid w:val="002C34BD"/>
    <w:rsid w:val="002C35A1"/>
    <w:rsid w:val="002C5AE6"/>
    <w:rsid w:val="002C65FB"/>
    <w:rsid w:val="002C6998"/>
    <w:rsid w:val="002D00AA"/>
    <w:rsid w:val="002D00C8"/>
    <w:rsid w:val="002D05F2"/>
    <w:rsid w:val="002D0CD2"/>
    <w:rsid w:val="002D0D9B"/>
    <w:rsid w:val="002D1248"/>
    <w:rsid w:val="002D23B7"/>
    <w:rsid w:val="002D2F6F"/>
    <w:rsid w:val="002D4001"/>
    <w:rsid w:val="002D621C"/>
    <w:rsid w:val="002D77E4"/>
    <w:rsid w:val="002E10FE"/>
    <w:rsid w:val="002E39A5"/>
    <w:rsid w:val="002E4A1F"/>
    <w:rsid w:val="002E4F64"/>
    <w:rsid w:val="002E5F00"/>
    <w:rsid w:val="002E7A27"/>
    <w:rsid w:val="002E7CA4"/>
    <w:rsid w:val="002E7FE3"/>
    <w:rsid w:val="002F1239"/>
    <w:rsid w:val="002F196C"/>
    <w:rsid w:val="002F200C"/>
    <w:rsid w:val="002F3E66"/>
    <w:rsid w:val="002F680D"/>
    <w:rsid w:val="002F710D"/>
    <w:rsid w:val="0030051D"/>
    <w:rsid w:val="00300DC4"/>
    <w:rsid w:val="003014D3"/>
    <w:rsid w:val="00302F08"/>
    <w:rsid w:val="0030339D"/>
    <w:rsid w:val="00304343"/>
    <w:rsid w:val="00304D9C"/>
    <w:rsid w:val="00305AC6"/>
    <w:rsid w:val="003066FC"/>
    <w:rsid w:val="0030743E"/>
    <w:rsid w:val="00307992"/>
    <w:rsid w:val="00310A16"/>
    <w:rsid w:val="00312153"/>
    <w:rsid w:val="00313620"/>
    <w:rsid w:val="0031520C"/>
    <w:rsid w:val="003177B0"/>
    <w:rsid w:val="00320384"/>
    <w:rsid w:val="0032062A"/>
    <w:rsid w:val="00320E1D"/>
    <w:rsid w:val="0032123E"/>
    <w:rsid w:val="00321D9B"/>
    <w:rsid w:val="003231B1"/>
    <w:rsid w:val="00324874"/>
    <w:rsid w:val="00326BD6"/>
    <w:rsid w:val="00327BFE"/>
    <w:rsid w:val="00330E75"/>
    <w:rsid w:val="00330FD6"/>
    <w:rsid w:val="00331D5D"/>
    <w:rsid w:val="003342E0"/>
    <w:rsid w:val="00336B6B"/>
    <w:rsid w:val="00336EA2"/>
    <w:rsid w:val="00336FE2"/>
    <w:rsid w:val="003415D7"/>
    <w:rsid w:val="00341699"/>
    <w:rsid w:val="00341F4D"/>
    <w:rsid w:val="00342542"/>
    <w:rsid w:val="00342915"/>
    <w:rsid w:val="00343D72"/>
    <w:rsid w:val="003447BA"/>
    <w:rsid w:val="00344A8E"/>
    <w:rsid w:val="0034534A"/>
    <w:rsid w:val="003457F4"/>
    <w:rsid w:val="00345D43"/>
    <w:rsid w:val="0034716A"/>
    <w:rsid w:val="00347487"/>
    <w:rsid w:val="003504A5"/>
    <w:rsid w:val="00350D48"/>
    <w:rsid w:val="003521B5"/>
    <w:rsid w:val="0035223B"/>
    <w:rsid w:val="0035326C"/>
    <w:rsid w:val="0035600B"/>
    <w:rsid w:val="0035701D"/>
    <w:rsid w:val="00360099"/>
    <w:rsid w:val="00360E6B"/>
    <w:rsid w:val="00361BC7"/>
    <w:rsid w:val="003628EB"/>
    <w:rsid w:val="0036431D"/>
    <w:rsid w:val="003649CE"/>
    <w:rsid w:val="00364A55"/>
    <w:rsid w:val="00366659"/>
    <w:rsid w:val="00366B72"/>
    <w:rsid w:val="00367061"/>
    <w:rsid w:val="003705F7"/>
    <w:rsid w:val="00370FDC"/>
    <w:rsid w:val="003730E1"/>
    <w:rsid w:val="00373A43"/>
    <w:rsid w:val="0037448E"/>
    <w:rsid w:val="00374B1D"/>
    <w:rsid w:val="0038202B"/>
    <w:rsid w:val="00382EE2"/>
    <w:rsid w:val="0038498C"/>
    <w:rsid w:val="00384C25"/>
    <w:rsid w:val="003862FE"/>
    <w:rsid w:val="0038643A"/>
    <w:rsid w:val="003929A7"/>
    <w:rsid w:val="0039682B"/>
    <w:rsid w:val="00396987"/>
    <w:rsid w:val="003A2875"/>
    <w:rsid w:val="003A2DE3"/>
    <w:rsid w:val="003A3A1A"/>
    <w:rsid w:val="003A4FDA"/>
    <w:rsid w:val="003A5A5C"/>
    <w:rsid w:val="003A603B"/>
    <w:rsid w:val="003A6494"/>
    <w:rsid w:val="003A7669"/>
    <w:rsid w:val="003B0120"/>
    <w:rsid w:val="003B25AF"/>
    <w:rsid w:val="003B29DD"/>
    <w:rsid w:val="003B684D"/>
    <w:rsid w:val="003B7085"/>
    <w:rsid w:val="003B7DF9"/>
    <w:rsid w:val="003C0A75"/>
    <w:rsid w:val="003C0D7B"/>
    <w:rsid w:val="003C1F08"/>
    <w:rsid w:val="003C280E"/>
    <w:rsid w:val="003C2E0A"/>
    <w:rsid w:val="003C6819"/>
    <w:rsid w:val="003C6922"/>
    <w:rsid w:val="003C6F54"/>
    <w:rsid w:val="003D123D"/>
    <w:rsid w:val="003D17AE"/>
    <w:rsid w:val="003D1ACC"/>
    <w:rsid w:val="003D29D0"/>
    <w:rsid w:val="003D3928"/>
    <w:rsid w:val="003D3A38"/>
    <w:rsid w:val="003D3ADE"/>
    <w:rsid w:val="003D56C7"/>
    <w:rsid w:val="003D5BB0"/>
    <w:rsid w:val="003E22EA"/>
    <w:rsid w:val="003E66FD"/>
    <w:rsid w:val="003E7D8E"/>
    <w:rsid w:val="003F167D"/>
    <w:rsid w:val="003F277B"/>
    <w:rsid w:val="003F2822"/>
    <w:rsid w:val="003F4F9F"/>
    <w:rsid w:val="003F6A19"/>
    <w:rsid w:val="00400669"/>
    <w:rsid w:val="00402FE2"/>
    <w:rsid w:val="00405B3B"/>
    <w:rsid w:val="0040623B"/>
    <w:rsid w:val="00407815"/>
    <w:rsid w:val="00407BB5"/>
    <w:rsid w:val="00410687"/>
    <w:rsid w:val="004109C3"/>
    <w:rsid w:val="00411194"/>
    <w:rsid w:val="004124E6"/>
    <w:rsid w:val="00412DAD"/>
    <w:rsid w:val="00413E21"/>
    <w:rsid w:val="0041488F"/>
    <w:rsid w:val="004178B7"/>
    <w:rsid w:val="00417921"/>
    <w:rsid w:val="004201E2"/>
    <w:rsid w:val="004203C0"/>
    <w:rsid w:val="00421A59"/>
    <w:rsid w:val="004225D6"/>
    <w:rsid w:val="0042371B"/>
    <w:rsid w:val="00426C06"/>
    <w:rsid w:val="00426F62"/>
    <w:rsid w:val="00427D0F"/>
    <w:rsid w:val="004307EE"/>
    <w:rsid w:val="00432545"/>
    <w:rsid w:val="00432D90"/>
    <w:rsid w:val="004334E1"/>
    <w:rsid w:val="00433554"/>
    <w:rsid w:val="004338F0"/>
    <w:rsid w:val="00433E02"/>
    <w:rsid w:val="004354BE"/>
    <w:rsid w:val="00435A04"/>
    <w:rsid w:val="00435D43"/>
    <w:rsid w:val="00437D74"/>
    <w:rsid w:val="004411FF"/>
    <w:rsid w:val="00441262"/>
    <w:rsid w:val="00441442"/>
    <w:rsid w:val="00441D96"/>
    <w:rsid w:val="0044284F"/>
    <w:rsid w:val="00442930"/>
    <w:rsid w:val="0044403A"/>
    <w:rsid w:val="004445CB"/>
    <w:rsid w:val="00444F26"/>
    <w:rsid w:val="00445306"/>
    <w:rsid w:val="00447128"/>
    <w:rsid w:val="004501BD"/>
    <w:rsid w:val="00452CCF"/>
    <w:rsid w:val="00455D90"/>
    <w:rsid w:val="00457701"/>
    <w:rsid w:val="00462171"/>
    <w:rsid w:val="00462BE2"/>
    <w:rsid w:val="004630CF"/>
    <w:rsid w:val="00463D48"/>
    <w:rsid w:val="00464149"/>
    <w:rsid w:val="0046451D"/>
    <w:rsid w:val="00465571"/>
    <w:rsid w:val="00470616"/>
    <w:rsid w:val="0047068D"/>
    <w:rsid w:val="004711D7"/>
    <w:rsid w:val="0047169A"/>
    <w:rsid w:val="0047267A"/>
    <w:rsid w:val="00472FF6"/>
    <w:rsid w:val="004764C3"/>
    <w:rsid w:val="00477438"/>
    <w:rsid w:val="004778E5"/>
    <w:rsid w:val="00477BF3"/>
    <w:rsid w:val="00480C1E"/>
    <w:rsid w:val="00481141"/>
    <w:rsid w:val="00481E21"/>
    <w:rsid w:val="0048204B"/>
    <w:rsid w:val="0048262F"/>
    <w:rsid w:val="00484DD3"/>
    <w:rsid w:val="0049022E"/>
    <w:rsid w:val="004905B6"/>
    <w:rsid w:val="00490EDE"/>
    <w:rsid w:val="0049122C"/>
    <w:rsid w:val="00492E61"/>
    <w:rsid w:val="00492E9E"/>
    <w:rsid w:val="00493E8A"/>
    <w:rsid w:val="00495A3B"/>
    <w:rsid w:val="00496613"/>
    <w:rsid w:val="00496A44"/>
    <w:rsid w:val="004A0B39"/>
    <w:rsid w:val="004A1B50"/>
    <w:rsid w:val="004A2B55"/>
    <w:rsid w:val="004A31A5"/>
    <w:rsid w:val="004A37E7"/>
    <w:rsid w:val="004A4DC2"/>
    <w:rsid w:val="004A5487"/>
    <w:rsid w:val="004A770B"/>
    <w:rsid w:val="004A77D7"/>
    <w:rsid w:val="004B141F"/>
    <w:rsid w:val="004B2CFF"/>
    <w:rsid w:val="004B2DFF"/>
    <w:rsid w:val="004B2FF4"/>
    <w:rsid w:val="004B36B9"/>
    <w:rsid w:val="004B38C7"/>
    <w:rsid w:val="004B3AA4"/>
    <w:rsid w:val="004B3D34"/>
    <w:rsid w:val="004B5379"/>
    <w:rsid w:val="004B6377"/>
    <w:rsid w:val="004B65BB"/>
    <w:rsid w:val="004B7629"/>
    <w:rsid w:val="004C11A2"/>
    <w:rsid w:val="004C179F"/>
    <w:rsid w:val="004C1A32"/>
    <w:rsid w:val="004C23A5"/>
    <w:rsid w:val="004C24B0"/>
    <w:rsid w:val="004C2D26"/>
    <w:rsid w:val="004C31F8"/>
    <w:rsid w:val="004C3BCD"/>
    <w:rsid w:val="004C57A2"/>
    <w:rsid w:val="004D13AC"/>
    <w:rsid w:val="004D225B"/>
    <w:rsid w:val="004D27ED"/>
    <w:rsid w:val="004D4203"/>
    <w:rsid w:val="004D65C3"/>
    <w:rsid w:val="004D7652"/>
    <w:rsid w:val="004E2272"/>
    <w:rsid w:val="004E22DB"/>
    <w:rsid w:val="004E405E"/>
    <w:rsid w:val="004E5F3D"/>
    <w:rsid w:val="004F030A"/>
    <w:rsid w:val="004F1256"/>
    <w:rsid w:val="004F6A69"/>
    <w:rsid w:val="0050111F"/>
    <w:rsid w:val="005013B7"/>
    <w:rsid w:val="00501597"/>
    <w:rsid w:val="00502166"/>
    <w:rsid w:val="0050366C"/>
    <w:rsid w:val="00503871"/>
    <w:rsid w:val="00503DD3"/>
    <w:rsid w:val="00504415"/>
    <w:rsid w:val="00504D68"/>
    <w:rsid w:val="005050DF"/>
    <w:rsid w:val="0050596E"/>
    <w:rsid w:val="00510F25"/>
    <w:rsid w:val="0051305C"/>
    <w:rsid w:val="00513193"/>
    <w:rsid w:val="005162A3"/>
    <w:rsid w:val="0051683E"/>
    <w:rsid w:val="005169B9"/>
    <w:rsid w:val="00521120"/>
    <w:rsid w:val="00522561"/>
    <w:rsid w:val="005228B9"/>
    <w:rsid w:val="00524B16"/>
    <w:rsid w:val="00527BFF"/>
    <w:rsid w:val="00530AF8"/>
    <w:rsid w:val="0053106A"/>
    <w:rsid w:val="00532BB8"/>
    <w:rsid w:val="00534955"/>
    <w:rsid w:val="005357F8"/>
    <w:rsid w:val="005358ED"/>
    <w:rsid w:val="005369C5"/>
    <w:rsid w:val="0054250E"/>
    <w:rsid w:val="00542B81"/>
    <w:rsid w:val="00542F79"/>
    <w:rsid w:val="005437E1"/>
    <w:rsid w:val="00543A68"/>
    <w:rsid w:val="005441D7"/>
    <w:rsid w:val="00544C69"/>
    <w:rsid w:val="005450A9"/>
    <w:rsid w:val="0054539A"/>
    <w:rsid w:val="00545BFF"/>
    <w:rsid w:val="00550537"/>
    <w:rsid w:val="005509B1"/>
    <w:rsid w:val="00551E98"/>
    <w:rsid w:val="00552490"/>
    <w:rsid w:val="00552D9A"/>
    <w:rsid w:val="00553845"/>
    <w:rsid w:val="00554C71"/>
    <w:rsid w:val="00554E86"/>
    <w:rsid w:val="0055620E"/>
    <w:rsid w:val="005606D9"/>
    <w:rsid w:val="00560767"/>
    <w:rsid w:val="00561C0C"/>
    <w:rsid w:val="00562673"/>
    <w:rsid w:val="005640AF"/>
    <w:rsid w:val="0057047A"/>
    <w:rsid w:val="005718FF"/>
    <w:rsid w:val="00572474"/>
    <w:rsid w:val="005728DD"/>
    <w:rsid w:val="005732E8"/>
    <w:rsid w:val="00574A07"/>
    <w:rsid w:val="00575614"/>
    <w:rsid w:val="00575D7F"/>
    <w:rsid w:val="005760E5"/>
    <w:rsid w:val="00580473"/>
    <w:rsid w:val="0058092D"/>
    <w:rsid w:val="00581AE5"/>
    <w:rsid w:val="00583325"/>
    <w:rsid w:val="00583781"/>
    <w:rsid w:val="00584AC6"/>
    <w:rsid w:val="00585375"/>
    <w:rsid w:val="00587538"/>
    <w:rsid w:val="005877BD"/>
    <w:rsid w:val="005910FC"/>
    <w:rsid w:val="0059133F"/>
    <w:rsid w:val="00591B19"/>
    <w:rsid w:val="00593473"/>
    <w:rsid w:val="00593634"/>
    <w:rsid w:val="005940C6"/>
    <w:rsid w:val="00594E83"/>
    <w:rsid w:val="005950FF"/>
    <w:rsid w:val="005A40EC"/>
    <w:rsid w:val="005B0245"/>
    <w:rsid w:val="005B10CF"/>
    <w:rsid w:val="005B16AD"/>
    <w:rsid w:val="005B274F"/>
    <w:rsid w:val="005B3A34"/>
    <w:rsid w:val="005B3F1B"/>
    <w:rsid w:val="005B4442"/>
    <w:rsid w:val="005B5863"/>
    <w:rsid w:val="005B5E09"/>
    <w:rsid w:val="005B69A3"/>
    <w:rsid w:val="005C0E6A"/>
    <w:rsid w:val="005C2184"/>
    <w:rsid w:val="005C3675"/>
    <w:rsid w:val="005C3DD0"/>
    <w:rsid w:val="005C4D83"/>
    <w:rsid w:val="005C5542"/>
    <w:rsid w:val="005C5FF6"/>
    <w:rsid w:val="005C6363"/>
    <w:rsid w:val="005C78EC"/>
    <w:rsid w:val="005C7909"/>
    <w:rsid w:val="005D0DB8"/>
    <w:rsid w:val="005D15D0"/>
    <w:rsid w:val="005D24B3"/>
    <w:rsid w:val="005D313A"/>
    <w:rsid w:val="005D3AFD"/>
    <w:rsid w:val="005D4EBD"/>
    <w:rsid w:val="005D523F"/>
    <w:rsid w:val="005D5A40"/>
    <w:rsid w:val="005D5CB9"/>
    <w:rsid w:val="005D5E53"/>
    <w:rsid w:val="005D6B1A"/>
    <w:rsid w:val="005E1097"/>
    <w:rsid w:val="005E1131"/>
    <w:rsid w:val="005E231D"/>
    <w:rsid w:val="005E295E"/>
    <w:rsid w:val="005E2AB2"/>
    <w:rsid w:val="005E2E6C"/>
    <w:rsid w:val="005E5346"/>
    <w:rsid w:val="005E7073"/>
    <w:rsid w:val="005E79F9"/>
    <w:rsid w:val="005F0C91"/>
    <w:rsid w:val="005F1C14"/>
    <w:rsid w:val="005F22E9"/>
    <w:rsid w:val="005F5C5C"/>
    <w:rsid w:val="005F639B"/>
    <w:rsid w:val="0060039E"/>
    <w:rsid w:val="006005EC"/>
    <w:rsid w:val="006008D9"/>
    <w:rsid w:val="00602F8F"/>
    <w:rsid w:val="006039C1"/>
    <w:rsid w:val="00606E36"/>
    <w:rsid w:val="00607D54"/>
    <w:rsid w:val="0061127F"/>
    <w:rsid w:val="006114BB"/>
    <w:rsid w:val="006129FC"/>
    <w:rsid w:val="00613BC9"/>
    <w:rsid w:val="00615191"/>
    <w:rsid w:val="006160F5"/>
    <w:rsid w:val="00616D18"/>
    <w:rsid w:val="00617581"/>
    <w:rsid w:val="0062163F"/>
    <w:rsid w:val="0062250C"/>
    <w:rsid w:val="00622AD8"/>
    <w:rsid w:val="00624E2F"/>
    <w:rsid w:val="00624F95"/>
    <w:rsid w:val="0062537A"/>
    <w:rsid w:val="006266FE"/>
    <w:rsid w:val="006276D4"/>
    <w:rsid w:val="00630B08"/>
    <w:rsid w:val="00633881"/>
    <w:rsid w:val="006351F2"/>
    <w:rsid w:val="00636377"/>
    <w:rsid w:val="006376B1"/>
    <w:rsid w:val="00641957"/>
    <w:rsid w:val="00643909"/>
    <w:rsid w:val="00645ADB"/>
    <w:rsid w:val="00646358"/>
    <w:rsid w:val="0064657A"/>
    <w:rsid w:val="00647FE0"/>
    <w:rsid w:val="00653E2A"/>
    <w:rsid w:val="006548DC"/>
    <w:rsid w:val="006577B5"/>
    <w:rsid w:val="006577FE"/>
    <w:rsid w:val="00661116"/>
    <w:rsid w:val="006619B7"/>
    <w:rsid w:val="00662474"/>
    <w:rsid w:val="0066383A"/>
    <w:rsid w:val="00663F7F"/>
    <w:rsid w:val="00664DD7"/>
    <w:rsid w:val="00664F4D"/>
    <w:rsid w:val="00666E3A"/>
    <w:rsid w:val="00667642"/>
    <w:rsid w:val="00667ADA"/>
    <w:rsid w:val="006766E5"/>
    <w:rsid w:val="006771C7"/>
    <w:rsid w:val="0067727E"/>
    <w:rsid w:val="006775EE"/>
    <w:rsid w:val="00677F62"/>
    <w:rsid w:val="006811BD"/>
    <w:rsid w:val="006815EA"/>
    <w:rsid w:val="006820A9"/>
    <w:rsid w:val="00682443"/>
    <w:rsid w:val="00682572"/>
    <w:rsid w:val="00684E47"/>
    <w:rsid w:val="00686241"/>
    <w:rsid w:val="00686BE0"/>
    <w:rsid w:val="00690731"/>
    <w:rsid w:val="006919A2"/>
    <w:rsid w:val="00691E9A"/>
    <w:rsid w:val="006941C0"/>
    <w:rsid w:val="006953B7"/>
    <w:rsid w:val="0069610D"/>
    <w:rsid w:val="00696F5D"/>
    <w:rsid w:val="006A1438"/>
    <w:rsid w:val="006A27E8"/>
    <w:rsid w:val="006A3E72"/>
    <w:rsid w:val="006A619B"/>
    <w:rsid w:val="006A63AD"/>
    <w:rsid w:val="006A6481"/>
    <w:rsid w:val="006A6661"/>
    <w:rsid w:val="006A68AB"/>
    <w:rsid w:val="006A6AC7"/>
    <w:rsid w:val="006B0241"/>
    <w:rsid w:val="006B0AB7"/>
    <w:rsid w:val="006B30BB"/>
    <w:rsid w:val="006B49CB"/>
    <w:rsid w:val="006B5454"/>
    <w:rsid w:val="006B5550"/>
    <w:rsid w:val="006B5C45"/>
    <w:rsid w:val="006B5E9E"/>
    <w:rsid w:val="006B7672"/>
    <w:rsid w:val="006C1E89"/>
    <w:rsid w:val="006C23A1"/>
    <w:rsid w:val="006C247D"/>
    <w:rsid w:val="006C25C7"/>
    <w:rsid w:val="006C3672"/>
    <w:rsid w:val="006C4142"/>
    <w:rsid w:val="006C449C"/>
    <w:rsid w:val="006C478B"/>
    <w:rsid w:val="006C7BC5"/>
    <w:rsid w:val="006D0427"/>
    <w:rsid w:val="006D245A"/>
    <w:rsid w:val="006D353B"/>
    <w:rsid w:val="006D745B"/>
    <w:rsid w:val="006E10B9"/>
    <w:rsid w:val="006E2550"/>
    <w:rsid w:val="006E5111"/>
    <w:rsid w:val="006E530B"/>
    <w:rsid w:val="006E5D93"/>
    <w:rsid w:val="006F32B6"/>
    <w:rsid w:val="006F38D0"/>
    <w:rsid w:val="006F4860"/>
    <w:rsid w:val="006F4E77"/>
    <w:rsid w:val="006F518A"/>
    <w:rsid w:val="006F5296"/>
    <w:rsid w:val="006F5AC1"/>
    <w:rsid w:val="006F65D2"/>
    <w:rsid w:val="006F76F0"/>
    <w:rsid w:val="007013B5"/>
    <w:rsid w:val="007015AF"/>
    <w:rsid w:val="007016CB"/>
    <w:rsid w:val="00703A18"/>
    <w:rsid w:val="0070685F"/>
    <w:rsid w:val="0070690D"/>
    <w:rsid w:val="00706966"/>
    <w:rsid w:val="007071F4"/>
    <w:rsid w:val="007100A3"/>
    <w:rsid w:val="007107A5"/>
    <w:rsid w:val="007110B8"/>
    <w:rsid w:val="007118D4"/>
    <w:rsid w:val="007130A6"/>
    <w:rsid w:val="00713BCC"/>
    <w:rsid w:val="00713FAE"/>
    <w:rsid w:val="007141C3"/>
    <w:rsid w:val="007146F5"/>
    <w:rsid w:val="007152CF"/>
    <w:rsid w:val="007161B2"/>
    <w:rsid w:val="00717082"/>
    <w:rsid w:val="00720A06"/>
    <w:rsid w:val="0072306E"/>
    <w:rsid w:val="00723D18"/>
    <w:rsid w:val="00724955"/>
    <w:rsid w:val="00730DC3"/>
    <w:rsid w:val="00732CA7"/>
    <w:rsid w:val="007337AA"/>
    <w:rsid w:val="007355D7"/>
    <w:rsid w:val="00735F10"/>
    <w:rsid w:val="0073623D"/>
    <w:rsid w:val="00736433"/>
    <w:rsid w:val="007372C3"/>
    <w:rsid w:val="007375B9"/>
    <w:rsid w:val="00737939"/>
    <w:rsid w:val="00740C2A"/>
    <w:rsid w:val="00743D4B"/>
    <w:rsid w:val="0074409A"/>
    <w:rsid w:val="007451C8"/>
    <w:rsid w:val="007458F7"/>
    <w:rsid w:val="00745B65"/>
    <w:rsid w:val="007465B1"/>
    <w:rsid w:val="00746844"/>
    <w:rsid w:val="00747C6D"/>
    <w:rsid w:val="007506B9"/>
    <w:rsid w:val="00754E94"/>
    <w:rsid w:val="00755DB2"/>
    <w:rsid w:val="007606C0"/>
    <w:rsid w:val="00762019"/>
    <w:rsid w:val="00762A42"/>
    <w:rsid w:val="00762D7E"/>
    <w:rsid w:val="00762F4E"/>
    <w:rsid w:val="00763CF6"/>
    <w:rsid w:val="00764B77"/>
    <w:rsid w:val="00765EB7"/>
    <w:rsid w:val="0076628B"/>
    <w:rsid w:val="007665AC"/>
    <w:rsid w:val="0076706C"/>
    <w:rsid w:val="0076750F"/>
    <w:rsid w:val="00767E08"/>
    <w:rsid w:val="0077031F"/>
    <w:rsid w:val="007704BE"/>
    <w:rsid w:val="00770839"/>
    <w:rsid w:val="00770C26"/>
    <w:rsid w:val="00770CB6"/>
    <w:rsid w:val="00771B64"/>
    <w:rsid w:val="00772BF5"/>
    <w:rsid w:val="00774B77"/>
    <w:rsid w:val="00775413"/>
    <w:rsid w:val="00776B7B"/>
    <w:rsid w:val="00776DD6"/>
    <w:rsid w:val="00777309"/>
    <w:rsid w:val="00777F1D"/>
    <w:rsid w:val="007802DF"/>
    <w:rsid w:val="0078094E"/>
    <w:rsid w:val="00781A94"/>
    <w:rsid w:val="00781C70"/>
    <w:rsid w:val="00783001"/>
    <w:rsid w:val="00783CCB"/>
    <w:rsid w:val="007843C1"/>
    <w:rsid w:val="007904DB"/>
    <w:rsid w:val="00790AEE"/>
    <w:rsid w:val="00792C0B"/>
    <w:rsid w:val="00792E52"/>
    <w:rsid w:val="00793073"/>
    <w:rsid w:val="007945FB"/>
    <w:rsid w:val="00795D1C"/>
    <w:rsid w:val="0079618E"/>
    <w:rsid w:val="00796E3C"/>
    <w:rsid w:val="007A0EE9"/>
    <w:rsid w:val="007A5227"/>
    <w:rsid w:val="007A5EF9"/>
    <w:rsid w:val="007C08CF"/>
    <w:rsid w:val="007C0B47"/>
    <w:rsid w:val="007C0D8F"/>
    <w:rsid w:val="007C2B00"/>
    <w:rsid w:val="007C2E1A"/>
    <w:rsid w:val="007C5B9F"/>
    <w:rsid w:val="007C718D"/>
    <w:rsid w:val="007D31CB"/>
    <w:rsid w:val="007D35DF"/>
    <w:rsid w:val="007D4959"/>
    <w:rsid w:val="007D4B3B"/>
    <w:rsid w:val="007D5B1C"/>
    <w:rsid w:val="007D638D"/>
    <w:rsid w:val="007D6AA3"/>
    <w:rsid w:val="007D6D1A"/>
    <w:rsid w:val="007D7AC7"/>
    <w:rsid w:val="007E0336"/>
    <w:rsid w:val="007E1B69"/>
    <w:rsid w:val="007E279E"/>
    <w:rsid w:val="007E2AB4"/>
    <w:rsid w:val="007E4D96"/>
    <w:rsid w:val="007E5DF7"/>
    <w:rsid w:val="007E64BF"/>
    <w:rsid w:val="007E693F"/>
    <w:rsid w:val="007E762B"/>
    <w:rsid w:val="007F43CD"/>
    <w:rsid w:val="007F4E9A"/>
    <w:rsid w:val="008059B9"/>
    <w:rsid w:val="00806657"/>
    <w:rsid w:val="00806715"/>
    <w:rsid w:val="00806DC6"/>
    <w:rsid w:val="00810E41"/>
    <w:rsid w:val="008111A5"/>
    <w:rsid w:val="00812E0C"/>
    <w:rsid w:val="00814931"/>
    <w:rsid w:val="00816631"/>
    <w:rsid w:val="00821294"/>
    <w:rsid w:val="00822963"/>
    <w:rsid w:val="00824C4E"/>
    <w:rsid w:val="008278F5"/>
    <w:rsid w:val="00827BA9"/>
    <w:rsid w:val="00830AAE"/>
    <w:rsid w:val="00831CE0"/>
    <w:rsid w:val="00831D29"/>
    <w:rsid w:val="00831EDE"/>
    <w:rsid w:val="0083273E"/>
    <w:rsid w:val="0083478F"/>
    <w:rsid w:val="00834EA7"/>
    <w:rsid w:val="008356F2"/>
    <w:rsid w:val="00840D33"/>
    <w:rsid w:val="00842916"/>
    <w:rsid w:val="008434A0"/>
    <w:rsid w:val="00843CB5"/>
    <w:rsid w:val="00845086"/>
    <w:rsid w:val="008455FA"/>
    <w:rsid w:val="00846220"/>
    <w:rsid w:val="0084644B"/>
    <w:rsid w:val="00846B1F"/>
    <w:rsid w:val="00846F12"/>
    <w:rsid w:val="0084705B"/>
    <w:rsid w:val="0084765F"/>
    <w:rsid w:val="00847D88"/>
    <w:rsid w:val="00850E0B"/>
    <w:rsid w:val="00852FE7"/>
    <w:rsid w:val="00853C80"/>
    <w:rsid w:val="00853FC2"/>
    <w:rsid w:val="00854367"/>
    <w:rsid w:val="00854E3F"/>
    <w:rsid w:val="008556EA"/>
    <w:rsid w:val="00856C5C"/>
    <w:rsid w:val="00860FD7"/>
    <w:rsid w:val="00861F2F"/>
    <w:rsid w:val="008622D2"/>
    <w:rsid w:val="008625A1"/>
    <w:rsid w:val="00862A12"/>
    <w:rsid w:val="0086333D"/>
    <w:rsid w:val="008646D4"/>
    <w:rsid w:val="00864C07"/>
    <w:rsid w:val="00865181"/>
    <w:rsid w:val="008673E1"/>
    <w:rsid w:val="00870544"/>
    <w:rsid w:val="00870792"/>
    <w:rsid w:val="00870B24"/>
    <w:rsid w:val="00870B2A"/>
    <w:rsid w:val="008720E8"/>
    <w:rsid w:val="008726C6"/>
    <w:rsid w:val="00872EB4"/>
    <w:rsid w:val="00873C3A"/>
    <w:rsid w:val="00875E0B"/>
    <w:rsid w:val="00875E8C"/>
    <w:rsid w:val="00877868"/>
    <w:rsid w:val="00877964"/>
    <w:rsid w:val="00877E09"/>
    <w:rsid w:val="008803CD"/>
    <w:rsid w:val="00881539"/>
    <w:rsid w:val="00881A55"/>
    <w:rsid w:val="00882A12"/>
    <w:rsid w:val="00883759"/>
    <w:rsid w:val="00883A19"/>
    <w:rsid w:val="00885590"/>
    <w:rsid w:val="00885906"/>
    <w:rsid w:val="008872F5"/>
    <w:rsid w:val="00891EDC"/>
    <w:rsid w:val="008930A2"/>
    <w:rsid w:val="0089312F"/>
    <w:rsid w:val="00896CCC"/>
    <w:rsid w:val="0089722A"/>
    <w:rsid w:val="00897E17"/>
    <w:rsid w:val="00897EC8"/>
    <w:rsid w:val="008A024E"/>
    <w:rsid w:val="008A2B5C"/>
    <w:rsid w:val="008A2C70"/>
    <w:rsid w:val="008A7109"/>
    <w:rsid w:val="008A731A"/>
    <w:rsid w:val="008A7686"/>
    <w:rsid w:val="008A76DD"/>
    <w:rsid w:val="008B1423"/>
    <w:rsid w:val="008B1C3E"/>
    <w:rsid w:val="008B2CC8"/>
    <w:rsid w:val="008B3064"/>
    <w:rsid w:val="008B671B"/>
    <w:rsid w:val="008B7E23"/>
    <w:rsid w:val="008C11AF"/>
    <w:rsid w:val="008C2078"/>
    <w:rsid w:val="008C3687"/>
    <w:rsid w:val="008C3BE3"/>
    <w:rsid w:val="008C402E"/>
    <w:rsid w:val="008C4218"/>
    <w:rsid w:val="008C477F"/>
    <w:rsid w:val="008C5A31"/>
    <w:rsid w:val="008C642A"/>
    <w:rsid w:val="008C64AD"/>
    <w:rsid w:val="008C66EA"/>
    <w:rsid w:val="008C7B39"/>
    <w:rsid w:val="008D0C5B"/>
    <w:rsid w:val="008D1242"/>
    <w:rsid w:val="008D2442"/>
    <w:rsid w:val="008D2B7E"/>
    <w:rsid w:val="008D3341"/>
    <w:rsid w:val="008D38F5"/>
    <w:rsid w:val="008D4645"/>
    <w:rsid w:val="008D482C"/>
    <w:rsid w:val="008D63EB"/>
    <w:rsid w:val="008D72CC"/>
    <w:rsid w:val="008D7A8D"/>
    <w:rsid w:val="008E2B29"/>
    <w:rsid w:val="008E48C7"/>
    <w:rsid w:val="008E6153"/>
    <w:rsid w:val="008E6267"/>
    <w:rsid w:val="008F0537"/>
    <w:rsid w:val="008F0A2A"/>
    <w:rsid w:val="008F1631"/>
    <w:rsid w:val="008F2B43"/>
    <w:rsid w:val="008F35C6"/>
    <w:rsid w:val="008F5129"/>
    <w:rsid w:val="008F7FB6"/>
    <w:rsid w:val="009012BD"/>
    <w:rsid w:val="00901C63"/>
    <w:rsid w:val="00904BC7"/>
    <w:rsid w:val="00905986"/>
    <w:rsid w:val="0090624B"/>
    <w:rsid w:val="00906D43"/>
    <w:rsid w:val="00906EAD"/>
    <w:rsid w:val="009074F7"/>
    <w:rsid w:val="00907E68"/>
    <w:rsid w:val="009103E0"/>
    <w:rsid w:val="00910B8A"/>
    <w:rsid w:val="0091158D"/>
    <w:rsid w:val="009115A9"/>
    <w:rsid w:val="00911A5C"/>
    <w:rsid w:val="00911E81"/>
    <w:rsid w:val="009126E8"/>
    <w:rsid w:val="00913C1D"/>
    <w:rsid w:val="009148E4"/>
    <w:rsid w:val="00915943"/>
    <w:rsid w:val="00916B57"/>
    <w:rsid w:val="0092130C"/>
    <w:rsid w:val="0092270B"/>
    <w:rsid w:val="00922FF9"/>
    <w:rsid w:val="00924EA7"/>
    <w:rsid w:val="00925CDB"/>
    <w:rsid w:val="00927765"/>
    <w:rsid w:val="00930123"/>
    <w:rsid w:val="00930367"/>
    <w:rsid w:val="00932156"/>
    <w:rsid w:val="00933B2B"/>
    <w:rsid w:val="0093419E"/>
    <w:rsid w:val="009358D7"/>
    <w:rsid w:val="00937B70"/>
    <w:rsid w:val="00937C75"/>
    <w:rsid w:val="00937F19"/>
    <w:rsid w:val="00940C79"/>
    <w:rsid w:val="00940D77"/>
    <w:rsid w:val="009410B1"/>
    <w:rsid w:val="00942D1A"/>
    <w:rsid w:val="009433F8"/>
    <w:rsid w:val="0094346F"/>
    <w:rsid w:val="009435F6"/>
    <w:rsid w:val="009436A1"/>
    <w:rsid w:val="009437BE"/>
    <w:rsid w:val="00943AE4"/>
    <w:rsid w:val="00944432"/>
    <w:rsid w:val="00945023"/>
    <w:rsid w:val="009450D7"/>
    <w:rsid w:val="00945B67"/>
    <w:rsid w:val="00945E63"/>
    <w:rsid w:val="009470A3"/>
    <w:rsid w:val="00947858"/>
    <w:rsid w:val="009478FF"/>
    <w:rsid w:val="00951943"/>
    <w:rsid w:val="00951987"/>
    <w:rsid w:val="00952BED"/>
    <w:rsid w:val="00952C2D"/>
    <w:rsid w:val="00957A2D"/>
    <w:rsid w:val="00961CAF"/>
    <w:rsid w:val="00963276"/>
    <w:rsid w:val="00963D72"/>
    <w:rsid w:val="00963EBD"/>
    <w:rsid w:val="00966327"/>
    <w:rsid w:val="00966E77"/>
    <w:rsid w:val="009704BA"/>
    <w:rsid w:val="00970D56"/>
    <w:rsid w:val="0097194F"/>
    <w:rsid w:val="00972EF6"/>
    <w:rsid w:val="00973B7B"/>
    <w:rsid w:val="00974A69"/>
    <w:rsid w:val="00975E10"/>
    <w:rsid w:val="009769F9"/>
    <w:rsid w:val="00977B3E"/>
    <w:rsid w:val="00980ACA"/>
    <w:rsid w:val="009812F5"/>
    <w:rsid w:val="009829CB"/>
    <w:rsid w:val="00984745"/>
    <w:rsid w:val="00984B85"/>
    <w:rsid w:val="0098718F"/>
    <w:rsid w:val="009875BB"/>
    <w:rsid w:val="0098785C"/>
    <w:rsid w:val="009917E0"/>
    <w:rsid w:val="009935F6"/>
    <w:rsid w:val="00994ED9"/>
    <w:rsid w:val="00994F1F"/>
    <w:rsid w:val="00995711"/>
    <w:rsid w:val="00995EA7"/>
    <w:rsid w:val="009973E1"/>
    <w:rsid w:val="009A0302"/>
    <w:rsid w:val="009A0E90"/>
    <w:rsid w:val="009A1455"/>
    <w:rsid w:val="009A4A24"/>
    <w:rsid w:val="009A645B"/>
    <w:rsid w:val="009A6B45"/>
    <w:rsid w:val="009A6DB3"/>
    <w:rsid w:val="009B27EB"/>
    <w:rsid w:val="009B2ABE"/>
    <w:rsid w:val="009B4088"/>
    <w:rsid w:val="009B4684"/>
    <w:rsid w:val="009B4865"/>
    <w:rsid w:val="009B526F"/>
    <w:rsid w:val="009B52C8"/>
    <w:rsid w:val="009B573C"/>
    <w:rsid w:val="009B57AD"/>
    <w:rsid w:val="009B604C"/>
    <w:rsid w:val="009B6DE6"/>
    <w:rsid w:val="009B754E"/>
    <w:rsid w:val="009B7A30"/>
    <w:rsid w:val="009C15A2"/>
    <w:rsid w:val="009C27F5"/>
    <w:rsid w:val="009C2E3E"/>
    <w:rsid w:val="009C2EB7"/>
    <w:rsid w:val="009C3FCA"/>
    <w:rsid w:val="009C486A"/>
    <w:rsid w:val="009C493F"/>
    <w:rsid w:val="009C5150"/>
    <w:rsid w:val="009C520B"/>
    <w:rsid w:val="009C5593"/>
    <w:rsid w:val="009C71AE"/>
    <w:rsid w:val="009C7740"/>
    <w:rsid w:val="009C797E"/>
    <w:rsid w:val="009D02C8"/>
    <w:rsid w:val="009D139B"/>
    <w:rsid w:val="009D1D4E"/>
    <w:rsid w:val="009D2807"/>
    <w:rsid w:val="009D4819"/>
    <w:rsid w:val="009D48A8"/>
    <w:rsid w:val="009D4E32"/>
    <w:rsid w:val="009D5A19"/>
    <w:rsid w:val="009E1EA5"/>
    <w:rsid w:val="009E51AE"/>
    <w:rsid w:val="009E64EE"/>
    <w:rsid w:val="009E79DB"/>
    <w:rsid w:val="009F01CE"/>
    <w:rsid w:val="009F1FDC"/>
    <w:rsid w:val="009F20F6"/>
    <w:rsid w:val="009F29DE"/>
    <w:rsid w:val="009F397D"/>
    <w:rsid w:val="009F485C"/>
    <w:rsid w:val="009F529D"/>
    <w:rsid w:val="009F56CE"/>
    <w:rsid w:val="00A0006C"/>
    <w:rsid w:val="00A0035D"/>
    <w:rsid w:val="00A0095D"/>
    <w:rsid w:val="00A013A4"/>
    <w:rsid w:val="00A0173C"/>
    <w:rsid w:val="00A029EC"/>
    <w:rsid w:val="00A02A3B"/>
    <w:rsid w:val="00A046D7"/>
    <w:rsid w:val="00A06953"/>
    <w:rsid w:val="00A073D4"/>
    <w:rsid w:val="00A141E8"/>
    <w:rsid w:val="00A16BBB"/>
    <w:rsid w:val="00A16C34"/>
    <w:rsid w:val="00A16E98"/>
    <w:rsid w:val="00A20E92"/>
    <w:rsid w:val="00A231E2"/>
    <w:rsid w:val="00A2396E"/>
    <w:rsid w:val="00A24BFA"/>
    <w:rsid w:val="00A24C8D"/>
    <w:rsid w:val="00A25809"/>
    <w:rsid w:val="00A25918"/>
    <w:rsid w:val="00A25C46"/>
    <w:rsid w:val="00A26C20"/>
    <w:rsid w:val="00A321C8"/>
    <w:rsid w:val="00A34300"/>
    <w:rsid w:val="00A3474A"/>
    <w:rsid w:val="00A36822"/>
    <w:rsid w:val="00A40FA8"/>
    <w:rsid w:val="00A411CF"/>
    <w:rsid w:val="00A41A51"/>
    <w:rsid w:val="00A41DCD"/>
    <w:rsid w:val="00A4244A"/>
    <w:rsid w:val="00A44557"/>
    <w:rsid w:val="00A447CF"/>
    <w:rsid w:val="00A463FA"/>
    <w:rsid w:val="00A46408"/>
    <w:rsid w:val="00A472D8"/>
    <w:rsid w:val="00A52F6B"/>
    <w:rsid w:val="00A54020"/>
    <w:rsid w:val="00A54C2A"/>
    <w:rsid w:val="00A55767"/>
    <w:rsid w:val="00A5713D"/>
    <w:rsid w:val="00A5733A"/>
    <w:rsid w:val="00A57756"/>
    <w:rsid w:val="00A57B8C"/>
    <w:rsid w:val="00A61C9B"/>
    <w:rsid w:val="00A6264D"/>
    <w:rsid w:val="00A62DB3"/>
    <w:rsid w:val="00A63B0D"/>
    <w:rsid w:val="00A6432D"/>
    <w:rsid w:val="00A649E2"/>
    <w:rsid w:val="00A65E58"/>
    <w:rsid w:val="00A66243"/>
    <w:rsid w:val="00A6699B"/>
    <w:rsid w:val="00A67359"/>
    <w:rsid w:val="00A678D4"/>
    <w:rsid w:val="00A67AD4"/>
    <w:rsid w:val="00A70723"/>
    <w:rsid w:val="00A70FF9"/>
    <w:rsid w:val="00A73C6F"/>
    <w:rsid w:val="00A7424F"/>
    <w:rsid w:val="00A742FF"/>
    <w:rsid w:val="00A74A5C"/>
    <w:rsid w:val="00A74E41"/>
    <w:rsid w:val="00A77F49"/>
    <w:rsid w:val="00A80761"/>
    <w:rsid w:val="00A80CA2"/>
    <w:rsid w:val="00A81B8A"/>
    <w:rsid w:val="00A82921"/>
    <w:rsid w:val="00A82B9D"/>
    <w:rsid w:val="00A82D19"/>
    <w:rsid w:val="00A83109"/>
    <w:rsid w:val="00A832E8"/>
    <w:rsid w:val="00A842EC"/>
    <w:rsid w:val="00A855A0"/>
    <w:rsid w:val="00A86A07"/>
    <w:rsid w:val="00A87147"/>
    <w:rsid w:val="00A917BC"/>
    <w:rsid w:val="00A91EC9"/>
    <w:rsid w:val="00A92D89"/>
    <w:rsid w:val="00A944E5"/>
    <w:rsid w:val="00A94B89"/>
    <w:rsid w:val="00A94D89"/>
    <w:rsid w:val="00A955B0"/>
    <w:rsid w:val="00A95BB4"/>
    <w:rsid w:val="00A97882"/>
    <w:rsid w:val="00AA019F"/>
    <w:rsid w:val="00AA19F7"/>
    <w:rsid w:val="00AA210B"/>
    <w:rsid w:val="00AA28D9"/>
    <w:rsid w:val="00AA44C5"/>
    <w:rsid w:val="00AA51BA"/>
    <w:rsid w:val="00AA63A3"/>
    <w:rsid w:val="00AA6927"/>
    <w:rsid w:val="00AB055F"/>
    <w:rsid w:val="00AB35FD"/>
    <w:rsid w:val="00AB3A59"/>
    <w:rsid w:val="00AB3EA9"/>
    <w:rsid w:val="00AB5257"/>
    <w:rsid w:val="00AB5377"/>
    <w:rsid w:val="00AB5E0F"/>
    <w:rsid w:val="00AB66DA"/>
    <w:rsid w:val="00AB6B1D"/>
    <w:rsid w:val="00AC04D9"/>
    <w:rsid w:val="00AC1639"/>
    <w:rsid w:val="00AC20B0"/>
    <w:rsid w:val="00AC26AE"/>
    <w:rsid w:val="00AC3731"/>
    <w:rsid w:val="00AC51BB"/>
    <w:rsid w:val="00AC54ED"/>
    <w:rsid w:val="00AD1130"/>
    <w:rsid w:val="00AD2684"/>
    <w:rsid w:val="00AD2E87"/>
    <w:rsid w:val="00AD3A74"/>
    <w:rsid w:val="00AD3B05"/>
    <w:rsid w:val="00AD4764"/>
    <w:rsid w:val="00AD4A37"/>
    <w:rsid w:val="00AD667D"/>
    <w:rsid w:val="00AD752C"/>
    <w:rsid w:val="00AE1880"/>
    <w:rsid w:val="00AE1E81"/>
    <w:rsid w:val="00AE2F2F"/>
    <w:rsid w:val="00AE3A0A"/>
    <w:rsid w:val="00AE3FBE"/>
    <w:rsid w:val="00AE59C2"/>
    <w:rsid w:val="00AE6388"/>
    <w:rsid w:val="00AE7A84"/>
    <w:rsid w:val="00AF15CD"/>
    <w:rsid w:val="00AF202F"/>
    <w:rsid w:val="00AF2A13"/>
    <w:rsid w:val="00AF32E3"/>
    <w:rsid w:val="00AF36B2"/>
    <w:rsid w:val="00AF4135"/>
    <w:rsid w:val="00AF4FB2"/>
    <w:rsid w:val="00AF7758"/>
    <w:rsid w:val="00B0035F"/>
    <w:rsid w:val="00B01977"/>
    <w:rsid w:val="00B01D2E"/>
    <w:rsid w:val="00B0479D"/>
    <w:rsid w:val="00B04B0D"/>
    <w:rsid w:val="00B05EB2"/>
    <w:rsid w:val="00B06461"/>
    <w:rsid w:val="00B06E9C"/>
    <w:rsid w:val="00B07CA0"/>
    <w:rsid w:val="00B15050"/>
    <w:rsid w:val="00B17F58"/>
    <w:rsid w:val="00B2023D"/>
    <w:rsid w:val="00B213FA"/>
    <w:rsid w:val="00B2176C"/>
    <w:rsid w:val="00B2376F"/>
    <w:rsid w:val="00B23A10"/>
    <w:rsid w:val="00B24AE3"/>
    <w:rsid w:val="00B2668B"/>
    <w:rsid w:val="00B30620"/>
    <w:rsid w:val="00B30EAC"/>
    <w:rsid w:val="00B317F4"/>
    <w:rsid w:val="00B3282B"/>
    <w:rsid w:val="00B328B3"/>
    <w:rsid w:val="00B32A94"/>
    <w:rsid w:val="00B32F3A"/>
    <w:rsid w:val="00B332CE"/>
    <w:rsid w:val="00B34AEF"/>
    <w:rsid w:val="00B3680E"/>
    <w:rsid w:val="00B36C31"/>
    <w:rsid w:val="00B36FA4"/>
    <w:rsid w:val="00B375CC"/>
    <w:rsid w:val="00B404DC"/>
    <w:rsid w:val="00B40BA5"/>
    <w:rsid w:val="00B4143D"/>
    <w:rsid w:val="00B416AD"/>
    <w:rsid w:val="00B41C5F"/>
    <w:rsid w:val="00B42618"/>
    <w:rsid w:val="00B42DAF"/>
    <w:rsid w:val="00B43392"/>
    <w:rsid w:val="00B43E44"/>
    <w:rsid w:val="00B43EE7"/>
    <w:rsid w:val="00B44204"/>
    <w:rsid w:val="00B45676"/>
    <w:rsid w:val="00B45ACA"/>
    <w:rsid w:val="00B46282"/>
    <w:rsid w:val="00B46DA7"/>
    <w:rsid w:val="00B47B7B"/>
    <w:rsid w:val="00B50242"/>
    <w:rsid w:val="00B512F7"/>
    <w:rsid w:val="00B518D0"/>
    <w:rsid w:val="00B538F0"/>
    <w:rsid w:val="00B54AEB"/>
    <w:rsid w:val="00B55F15"/>
    <w:rsid w:val="00B579FE"/>
    <w:rsid w:val="00B6082D"/>
    <w:rsid w:val="00B6152B"/>
    <w:rsid w:val="00B621AB"/>
    <w:rsid w:val="00B642D3"/>
    <w:rsid w:val="00B70E73"/>
    <w:rsid w:val="00B7348D"/>
    <w:rsid w:val="00B7395F"/>
    <w:rsid w:val="00B73AF6"/>
    <w:rsid w:val="00B73E50"/>
    <w:rsid w:val="00B75123"/>
    <w:rsid w:val="00B77B75"/>
    <w:rsid w:val="00B80AD2"/>
    <w:rsid w:val="00B81041"/>
    <w:rsid w:val="00B82682"/>
    <w:rsid w:val="00B826C2"/>
    <w:rsid w:val="00B8306E"/>
    <w:rsid w:val="00B84B63"/>
    <w:rsid w:val="00B84FAB"/>
    <w:rsid w:val="00B85C7F"/>
    <w:rsid w:val="00B85DE2"/>
    <w:rsid w:val="00B877E8"/>
    <w:rsid w:val="00B90F89"/>
    <w:rsid w:val="00B9176A"/>
    <w:rsid w:val="00B91CBE"/>
    <w:rsid w:val="00B91D66"/>
    <w:rsid w:val="00B91D7F"/>
    <w:rsid w:val="00B9214F"/>
    <w:rsid w:val="00B92162"/>
    <w:rsid w:val="00B96269"/>
    <w:rsid w:val="00B9691B"/>
    <w:rsid w:val="00B97263"/>
    <w:rsid w:val="00BA2C3F"/>
    <w:rsid w:val="00BA32F7"/>
    <w:rsid w:val="00BA4698"/>
    <w:rsid w:val="00BA561F"/>
    <w:rsid w:val="00BA63A8"/>
    <w:rsid w:val="00BA6AAF"/>
    <w:rsid w:val="00BB010B"/>
    <w:rsid w:val="00BB0E94"/>
    <w:rsid w:val="00BB1115"/>
    <w:rsid w:val="00BB1ABB"/>
    <w:rsid w:val="00BB2052"/>
    <w:rsid w:val="00BB2948"/>
    <w:rsid w:val="00BB4D4A"/>
    <w:rsid w:val="00BB5E03"/>
    <w:rsid w:val="00BB6C88"/>
    <w:rsid w:val="00BB77DB"/>
    <w:rsid w:val="00BB78D4"/>
    <w:rsid w:val="00BB7F0B"/>
    <w:rsid w:val="00BB7F96"/>
    <w:rsid w:val="00BC0332"/>
    <w:rsid w:val="00BC0CF1"/>
    <w:rsid w:val="00BC0E77"/>
    <w:rsid w:val="00BC1590"/>
    <w:rsid w:val="00BC2871"/>
    <w:rsid w:val="00BC4D59"/>
    <w:rsid w:val="00BC56A3"/>
    <w:rsid w:val="00BC6917"/>
    <w:rsid w:val="00BC6CFE"/>
    <w:rsid w:val="00BD00E5"/>
    <w:rsid w:val="00BD1529"/>
    <w:rsid w:val="00BD2936"/>
    <w:rsid w:val="00BD3183"/>
    <w:rsid w:val="00BD36AD"/>
    <w:rsid w:val="00BD4B48"/>
    <w:rsid w:val="00BD6049"/>
    <w:rsid w:val="00BE0B91"/>
    <w:rsid w:val="00BE38EB"/>
    <w:rsid w:val="00BE3A04"/>
    <w:rsid w:val="00BE3E45"/>
    <w:rsid w:val="00BE4874"/>
    <w:rsid w:val="00BE48E4"/>
    <w:rsid w:val="00BF06B8"/>
    <w:rsid w:val="00BF174E"/>
    <w:rsid w:val="00BF33FE"/>
    <w:rsid w:val="00BF3A83"/>
    <w:rsid w:val="00BF4CD6"/>
    <w:rsid w:val="00BF5735"/>
    <w:rsid w:val="00BF715B"/>
    <w:rsid w:val="00BF71E0"/>
    <w:rsid w:val="00BF75E0"/>
    <w:rsid w:val="00C02A32"/>
    <w:rsid w:val="00C039C6"/>
    <w:rsid w:val="00C04213"/>
    <w:rsid w:val="00C045B0"/>
    <w:rsid w:val="00C04A7D"/>
    <w:rsid w:val="00C04E48"/>
    <w:rsid w:val="00C07F30"/>
    <w:rsid w:val="00C10F49"/>
    <w:rsid w:val="00C10F90"/>
    <w:rsid w:val="00C11CC4"/>
    <w:rsid w:val="00C14AEC"/>
    <w:rsid w:val="00C15922"/>
    <w:rsid w:val="00C15E4B"/>
    <w:rsid w:val="00C17242"/>
    <w:rsid w:val="00C22614"/>
    <w:rsid w:val="00C244CF"/>
    <w:rsid w:val="00C25059"/>
    <w:rsid w:val="00C26732"/>
    <w:rsid w:val="00C27196"/>
    <w:rsid w:val="00C30ED5"/>
    <w:rsid w:val="00C323E7"/>
    <w:rsid w:val="00C338CA"/>
    <w:rsid w:val="00C3637C"/>
    <w:rsid w:val="00C371B3"/>
    <w:rsid w:val="00C41317"/>
    <w:rsid w:val="00C41BFB"/>
    <w:rsid w:val="00C42480"/>
    <w:rsid w:val="00C43229"/>
    <w:rsid w:val="00C46355"/>
    <w:rsid w:val="00C4718C"/>
    <w:rsid w:val="00C47C25"/>
    <w:rsid w:val="00C47D6D"/>
    <w:rsid w:val="00C50AA1"/>
    <w:rsid w:val="00C50B11"/>
    <w:rsid w:val="00C517C3"/>
    <w:rsid w:val="00C518F1"/>
    <w:rsid w:val="00C56AFF"/>
    <w:rsid w:val="00C574FC"/>
    <w:rsid w:val="00C575D5"/>
    <w:rsid w:val="00C57D61"/>
    <w:rsid w:val="00C57F14"/>
    <w:rsid w:val="00C57F21"/>
    <w:rsid w:val="00C614C4"/>
    <w:rsid w:val="00C6200F"/>
    <w:rsid w:val="00C66453"/>
    <w:rsid w:val="00C66640"/>
    <w:rsid w:val="00C66FF5"/>
    <w:rsid w:val="00C67023"/>
    <w:rsid w:val="00C738AD"/>
    <w:rsid w:val="00C73D55"/>
    <w:rsid w:val="00C743D8"/>
    <w:rsid w:val="00C76519"/>
    <w:rsid w:val="00C76A54"/>
    <w:rsid w:val="00C76ADF"/>
    <w:rsid w:val="00C76E1C"/>
    <w:rsid w:val="00C8057A"/>
    <w:rsid w:val="00C8060A"/>
    <w:rsid w:val="00C8078B"/>
    <w:rsid w:val="00C822C3"/>
    <w:rsid w:val="00C83FB8"/>
    <w:rsid w:val="00C84E59"/>
    <w:rsid w:val="00C86F65"/>
    <w:rsid w:val="00C87DA4"/>
    <w:rsid w:val="00C9035F"/>
    <w:rsid w:val="00C911AD"/>
    <w:rsid w:val="00C9403A"/>
    <w:rsid w:val="00C953C4"/>
    <w:rsid w:val="00C97E48"/>
    <w:rsid w:val="00CA21BE"/>
    <w:rsid w:val="00CA2D73"/>
    <w:rsid w:val="00CA373F"/>
    <w:rsid w:val="00CA3DDC"/>
    <w:rsid w:val="00CA4EDC"/>
    <w:rsid w:val="00CA4F06"/>
    <w:rsid w:val="00CA7353"/>
    <w:rsid w:val="00CB06AA"/>
    <w:rsid w:val="00CB098E"/>
    <w:rsid w:val="00CB2CE8"/>
    <w:rsid w:val="00CB3ED5"/>
    <w:rsid w:val="00CB5083"/>
    <w:rsid w:val="00CB5E3B"/>
    <w:rsid w:val="00CB71CC"/>
    <w:rsid w:val="00CB72B1"/>
    <w:rsid w:val="00CC09F9"/>
    <w:rsid w:val="00CC0C2D"/>
    <w:rsid w:val="00CC1159"/>
    <w:rsid w:val="00CC2747"/>
    <w:rsid w:val="00CC41D8"/>
    <w:rsid w:val="00CC48FC"/>
    <w:rsid w:val="00CC5C19"/>
    <w:rsid w:val="00CC6594"/>
    <w:rsid w:val="00CC6CA8"/>
    <w:rsid w:val="00CC73BD"/>
    <w:rsid w:val="00CC7EA5"/>
    <w:rsid w:val="00CD05EE"/>
    <w:rsid w:val="00CD0700"/>
    <w:rsid w:val="00CD1229"/>
    <w:rsid w:val="00CD1AB4"/>
    <w:rsid w:val="00CD2594"/>
    <w:rsid w:val="00CD2C9B"/>
    <w:rsid w:val="00CD351E"/>
    <w:rsid w:val="00CD36A0"/>
    <w:rsid w:val="00CD555A"/>
    <w:rsid w:val="00CD5CDD"/>
    <w:rsid w:val="00CD6FE9"/>
    <w:rsid w:val="00CD79F2"/>
    <w:rsid w:val="00CE0338"/>
    <w:rsid w:val="00CE06EF"/>
    <w:rsid w:val="00CE1432"/>
    <w:rsid w:val="00CE15D4"/>
    <w:rsid w:val="00CE1DA6"/>
    <w:rsid w:val="00CE2EE3"/>
    <w:rsid w:val="00CE482E"/>
    <w:rsid w:val="00CE4946"/>
    <w:rsid w:val="00CE4B0C"/>
    <w:rsid w:val="00CE62FF"/>
    <w:rsid w:val="00CE6B0E"/>
    <w:rsid w:val="00CE7A90"/>
    <w:rsid w:val="00CF14FB"/>
    <w:rsid w:val="00CF16BB"/>
    <w:rsid w:val="00CF16D8"/>
    <w:rsid w:val="00CF2F19"/>
    <w:rsid w:val="00CF5041"/>
    <w:rsid w:val="00CF6023"/>
    <w:rsid w:val="00CF6915"/>
    <w:rsid w:val="00CF6E28"/>
    <w:rsid w:val="00CF7A00"/>
    <w:rsid w:val="00D0244D"/>
    <w:rsid w:val="00D03084"/>
    <w:rsid w:val="00D03F36"/>
    <w:rsid w:val="00D04173"/>
    <w:rsid w:val="00D04780"/>
    <w:rsid w:val="00D04B36"/>
    <w:rsid w:val="00D0547E"/>
    <w:rsid w:val="00D0556A"/>
    <w:rsid w:val="00D06787"/>
    <w:rsid w:val="00D10867"/>
    <w:rsid w:val="00D111B1"/>
    <w:rsid w:val="00D112EE"/>
    <w:rsid w:val="00D11A75"/>
    <w:rsid w:val="00D11B01"/>
    <w:rsid w:val="00D11F29"/>
    <w:rsid w:val="00D15DE3"/>
    <w:rsid w:val="00D167BB"/>
    <w:rsid w:val="00D169FA"/>
    <w:rsid w:val="00D16D6F"/>
    <w:rsid w:val="00D21980"/>
    <w:rsid w:val="00D21F04"/>
    <w:rsid w:val="00D22FA4"/>
    <w:rsid w:val="00D23A80"/>
    <w:rsid w:val="00D25CDC"/>
    <w:rsid w:val="00D26327"/>
    <w:rsid w:val="00D269FE"/>
    <w:rsid w:val="00D26B65"/>
    <w:rsid w:val="00D33EDA"/>
    <w:rsid w:val="00D34A6F"/>
    <w:rsid w:val="00D3661D"/>
    <w:rsid w:val="00D37286"/>
    <w:rsid w:val="00D40112"/>
    <w:rsid w:val="00D41091"/>
    <w:rsid w:val="00D42308"/>
    <w:rsid w:val="00D429AB"/>
    <w:rsid w:val="00D43BD3"/>
    <w:rsid w:val="00D45A16"/>
    <w:rsid w:val="00D46307"/>
    <w:rsid w:val="00D46F83"/>
    <w:rsid w:val="00D50EAF"/>
    <w:rsid w:val="00D510C1"/>
    <w:rsid w:val="00D52863"/>
    <w:rsid w:val="00D53E94"/>
    <w:rsid w:val="00D54832"/>
    <w:rsid w:val="00D5506F"/>
    <w:rsid w:val="00D5679E"/>
    <w:rsid w:val="00D57E88"/>
    <w:rsid w:val="00D62801"/>
    <w:rsid w:val="00D6292A"/>
    <w:rsid w:val="00D64A46"/>
    <w:rsid w:val="00D662AD"/>
    <w:rsid w:val="00D66500"/>
    <w:rsid w:val="00D67233"/>
    <w:rsid w:val="00D674E1"/>
    <w:rsid w:val="00D67924"/>
    <w:rsid w:val="00D704AC"/>
    <w:rsid w:val="00D706B9"/>
    <w:rsid w:val="00D70ADB"/>
    <w:rsid w:val="00D70ECD"/>
    <w:rsid w:val="00D7149D"/>
    <w:rsid w:val="00D72142"/>
    <w:rsid w:val="00D75EB7"/>
    <w:rsid w:val="00D76011"/>
    <w:rsid w:val="00D7698A"/>
    <w:rsid w:val="00D769E3"/>
    <w:rsid w:val="00D77E3A"/>
    <w:rsid w:val="00D8066A"/>
    <w:rsid w:val="00D830C6"/>
    <w:rsid w:val="00D83E79"/>
    <w:rsid w:val="00D84896"/>
    <w:rsid w:val="00D85695"/>
    <w:rsid w:val="00D85AFB"/>
    <w:rsid w:val="00D85B83"/>
    <w:rsid w:val="00D86539"/>
    <w:rsid w:val="00D904B8"/>
    <w:rsid w:val="00D9163A"/>
    <w:rsid w:val="00D92D5F"/>
    <w:rsid w:val="00D932E1"/>
    <w:rsid w:val="00D93C11"/>
    <w:rsid w:val="00D94647"/>
    <w:rsid w:val="00D954DE"/>
    <w:rsid w:val="00D95FF3"/>
    <w:rsid w:val="00D965CE"/>
    <w:rsid w:val="00DA1404"/>
    <w:rsid w:val="00DA2AE3"/>
    <w:rsid w:val="00DA2CD3"/>
    <w:rsid w:val="00DA5A2F"/>
    <w:rsid w:val="00DA698A"/>
    <w:rsid w:val="00DB071C"/>
    <w:rsid w:val="00DB1241"/>
    <w:rsid w:val="00DB3CA7"/>
    <w:rsid w:val="00DB4338"/>
    <w:rsid w:val="00DB5215"/>
    <w:rsid w:val="00DB53D7"/>
    <w:rsid w:val="00DB7793"/>
    <w:rsid w:val="00DB7B47"/>
    <w:rsid w:val="00DC02D8"/>
    <w:rsid w:val="00DC0C27"/>
    <w:rsid w:val="00DC0ED4"/>
    <w:rsid w:val="00DC163F"/>
    <w:rsid w:val="00DC1DA3"/>
    <w:rsid w:val="00DC1DC5"/>
    <w:rsid w:val="00DC254D"/>
    <w:rsid w:val="00DC2A05"/>
    <w:rsid w:val="00DC34B8"/>
    <w:rsid w:val="00DC3830"/>
    <w:rsid w:val="00DC463F"/>
    <w:rsid w:val="00DC4CB7"/>
    <w:rsid w:val="00DC54D2"/>
    <w:rsid w:val="00DC5C76"/>
    <w:rsid w:val="00DC607E"/>
    <w:rsid w:val="00DC64B5"/>
    <w:rsid w:val="00DC69E3"/>
    <w:rsid w:val="00DC7957"/>
    <w:rsid w:val="00DD0D2F"/>
    <w:rsid w:val="00DD1DA5"/>
    <w:rsid w:val="00DD290B"/>
    <w:rsid w:val="00DD54AF"/>
    <w:rsid w:val="00DD6093"/>
    <w:rsid w:val="00DD660A"/>
    <w:rsid w:val="00DE0FB2"/>
    <w:rsid w:val="00DE17E0"/>
    <w:rsid w:val="00DE215F"/>
    <w:rsid w:val="00DE29C4"/>
    <w:rsid w:val="00DE2EE0"/>
    <w:rsid w:val="00DE30C1"/>
    <w:rsid w:val="00DE41A3"/>
    <w:rsid w:val="00DE6EA0"/>
    <w:rsid w:val="00DE7E2B"/>
    <w:rsid w:val="00DF12A7"/>
    <w:rsid w:val="00DF24DF"/>
    <w:rsid w:val="00DF2D5A"/>
    <w:rsid w:val="00DF3157"/>
    <w:rsid w:val="00DF3DCE"/>
    <w:rsid w:val="00DF4434"/>
    <w:rsid w:val="00DF4D09"/>
    <w:rsid w:val="00DF4F22"/>
    <w:rsid w:val="00DF5A03"/>
    <w:rsid w:val="00DF680C"/>
    <w:rsid w:val="00E00A21"/>
    <w:rsid w:val="00E02B02"/>
    <w:rsid w:val="00E03A42"/>
    <w:rsid w:val="00E05349"/>
    <w:rsid w:val="00E056F8"/>
    <w:rsid w:val="00E06639"/>
    <w:rsid w:val="00E07DE7"/>
    <w:rsid w:val="00E07E86"/>
    <w:rsid w:val="00E1041E"/>
    <w:rsid w:val="00E106C3"/>
    <w:rsid w:val="00E10FE7"/>
    <w:rsid w:val="00E134D3"/>
    <w:rsid w:val="00E13D56"/>
    <w:rsid w:val="00E140E2"/>
    <w:rsid w:val="00E156F4"/>
    <w:rsid w:val="00E15E18"/>
    <w:rsid w:val="00E1645D"/>
    <w:rsid w:val="00E17E29"/>
    <w:rsid w:val="00E20727"/>
    <w:rsid w:val="00E20C4B"/>
    <w:rsid w:val="00E23A77"/>
    <w:rsid w:val="00E23AC5"/>
    <w:rsid w:val="00E23B57"/>
    <w:rsid w:val="00E2520F"/>
    <w:rsid w:val="00E2571A"/>
    <w:rsid w:val="00E25DAD"/>
    <w:rsid w:val="00E264B0"/>
    <w:rsid w:val="00E2665F"/>
    <w:rsid w:val="00E26842"/>
    <w:rsid w:val="00E26E0A"/>
    <w:rsid w:val="00E30081"/>
    <w:rsid w:val="00E31084"/>
    <w:rsid w:val="00E3137C"/>
    <w:rsid w:val="00E32415"/>
    <w:rsid w:val="00E35239"/>
    <w:rsid w:val="00E35F45"/>
    <w:rsid w:val="00E37476"/>
    <w:rsid w:val="00E406F5"/>
    <w:rsid w:val="00E408DC"/>
    <w:rsid w:val="00E40A42"/>
    <w:rsid w:val="00E41001"/>
    <w:rsid w:val="00E4104D"/>
    <w:rsid w:val="00E410F0"/>
    <w:rsid w:val="00E41805"/>
    <w:rsid w:val="00E42EFC"/>
    <w:rsid w:val="00E42F7E"/>
    <w:rsid w:val="00E43051"/>
    <w:rsid w:val="00E43142"/>
    <w:rsid w:val="00E44BDD"/>
    <w:rsid w:val="00E44C93"/>
    <w:rsid w:val="00E454AC"/>
    <w:rsid w:val="00E478B4"/>
    <w:rsid w:val="00E50813"/>
    <w:rsid w:val="00E50C49"/>
    <w:rsid w:val="00E50EA5"/>
    <w:rsid w:val="00E51554"/>
    <w:rsid w:val="00E51A91"/>
    <w:rsid w:val="00E5249B"/>
    <w:rsid w:val="00E5279D"/>
    <w:rsid w:val="00E57ADA"/>
    <w:rsid w:val="00E6018D"/>
    <w:rsid w:val="00E615B7"/>
    <w:rsid w:val="00E61986"/>
    <w:rsid w:val="00E64624"/>
    <w:rsid w:val="00E65E42"/>
    <w:rsid w:val="00E65EE8"/>
    <w:rsid w:val="00E65FD0"/>
    <w:rsid w:val="00E666EA"/>
    <w:rsid w:val="00E67F87"/>
    <w:rsid w:val="00E71793"/>
    <w:rsid w:val="00E729FA"/>
    <w:rsid w:val="00E72D78"/>
    <w:rsid w:val="00E7339C"/>
    <w:rsid w:val="00E7490E"/>
    <w:rsid w:val="00E765CD"/>
    <w:rsid w:val="00E806ED"/>
    <w:rsid w:val="00E80786"/>
    <w:rsid w:val="00E83AC0"/>
    <w:rsid w:val="00E84A93"/>
    <w:rsid w:val="00E84BFD"/>
    <w:rsid w:val="00E8583F"/>
    <w:rsid w:val="00E91F62"/>
    <w:rsid w:val="00E921A7"/>
    <w:rsid w:val="00E92D41"/>
    <w:rsid w:val="00E95BBC"/>
    <w:rsid w:val="00E96323"/>
    <w:rsid w:val="00E96367"/>
    <w:rsid w:val="00E96391"/>
    <w:rsid w:val="00E965A9"/>
    <w:rsid w:val="00E96FE9"/>
    <w:rsid w:val="00E97D81"/>
    <w:rsid w:val="00E97E17"/>
    <w:rsid w:val="00EA0BEA"/>
    <w:rsid w:val="00EA0F96"/>
    <w:rsid w:val="00EA0F9D"/>
    <w:rsid w:val="00EA6065"/>
    <w:rsid w:val="00EA745B"/>
    <w:rsid w:val="00EB2391"/>
    <w:rsid w:val="00EB37EB"/>
    <w:rsid w:val="00EB3951"/>
    <w:rsid w:val="00EB4190"/>
    <w:rsid w:val="00EB5BBF"/>
    <w:rsid w:val="00EC15A0"/>
    <w:rsid w:val="00EC26F3"/>
    <w:rsid w:val="00EC279A"/>
    <w:rsid w:val="00EC2B8B"/>
    <w:rsid w:val="00EC31DC"/>
    <w:rsid w:val="00EC3E1F"/>
    <w:rsid w:val="00EC4167"/>
    <w:rsid w:val="00EC5BB9"/>
    <w:rsid w:val="00EC6C74"/>
    <w:rsid w:val="00EC73F0"/>
    <w:rsid w:val="00EC7D72"/>
    <w:rsid w:val="00ED08FF"/>
    <w:rsid w:val="00ED0CD9"/>
    <w:rsid w:val="00ED1385"/>
    <w:rsid w:val="00ED1581"/>
    <w:rsid w:val="00ED4D57"/>
    <w:rsid w:val="00ED5424"/>
    <w:rsid w:val="00ED66A0"/>
    <w:rsid w:val="00EE01A8"/>
    <w:rsid w:val="00EE10FB"/>
    <w:rsid w:val="00EE3D78"/>
    <w:rsid w:val="00EE578A"/>
    <w:rsid w:val="00EF3E10"/>
    <w:rsid w:val="00EF61CB"/>
    <w:rsid w:val="00EF6A4E"/>
    <w:rsid w:val="00EF7F27"/>
    <w:rsid w:val="00F0073F"/>
    <w:rsid w:val="00F00B2A"/>
    <w:rsid w:val="00F0134A"/>
    <w:rsid w:val="00F01D18"/>
    <w:rsid w:val="00F025A4"/>
    <w:rsid w:val="00F032DE"/>
    <w:rsid w:val="00F060E9"/>
    <w:rsid w:val="00F0740E"/>
    <w:rsid w:val="00F106EF"/>
    <w:rsid w:val="00F12248"/>
    <w:rsid w:val="00F12F84"/>
    <w:rsid w:val="00F14704"/>
    <w:rsid w:val="00F14F8A"/>
    <w:rsid w:val="00F15235"/>
    <w:rsid w:val="00F15C99"/>
    <w:rsid w:val="00F166EB"/>
    <w:rsid w:val="00F20B4E"/>
    <w:rsid w:val="00F214AE"/>
    <w:rsid w:val="00F22224"/>
    <w:rsid w:val="00F25099"/>
    <w:rsid w:val="00F258F4"/>
    <w:rsid w:val="00F26893"/>
    <w:rsid w:val="00F304E7"/>
    <w:rsid w:val="00F306E2"/>
    <w:rsid w:val="00F30ECA"/>
    <w:rsid w:val="00F312E6"/>
    <w:rsid w:val="00F320A8"/>
    <w:rsid w:val="00F32BD5"/>
    <w:rsid w:val="00F33638"/>
    <w:rsid w:val="00F337D7"/>
    <w:rsid w:val="00F350F1"/>
    <w:rsid w:val="00F367E5"/>
    <w:rsid w:val="00F36DA0"/>
    <w:rsid w:val="00F37B2A"/>
    <w:rsid w:val="00F42CAF"/>
    <w:rsid w:val="00F4340A"/>
    <w:rsid w:val="00F43D52"/>
    <w:rsid w:val="00F44F63"/>
    <w:rsid w:val="00F4575A"/>
    <w:rsid w:val="00F46900"/>
    <w:rsid w:val="00F46F3B"/>
    <w:rsid w:val="00F50F18"/>
    <w:rsid w:val="00F5299B"/>
    <w:rsid w:val="00F52DFB"/>
    <w:rsid w:val="00F53899"/>
    <w:rsid w:val="00F53B73"/>
    <w:rsid w:val="00F5504C"/>
    <w:rsid w:val="00F56AB5"/>
    <w:rsid w:val="00F56D00"/>
    <w:rsid w:val="00F575CC"/>
    <w:rsid w:val="00F57E65"/>
    <w:rsid w:val="00F61088"/>
    <w:rsid w:val="00F6149C"/>
    <w:rsid w:val="00F618B6"/>
    <w:rsid w:val="00F64812"/>
    <w:rsid w:val="00F65029"/>
    <w:rsid w:val="00F669F6"/>
    <w:rsid w:val="00F70AEF"/>
    <w:rsid w:val="00F731F6"/>
    <w:rsid w:val="00F73587"/>
    <w:rsid w:val="00F80492"/>
    <w:rsid w:val="00F84A92"/>
    <w:rsid w:val="00F852A5"/>
    <w:rsid w:val="00F8550A"/>
    <w:rsid w:val="00F86051"/>
    <w:rsid w:val="00F87595"/>
    <w:rsid w:val="00F9021A"/>
    <w:rsid w:val="00F9216C"/>
    <w:rsid w:val="00F92FC3"/>
    <w:rsid w:val="00F93159"/>
    <w:rsid w:val="00F945E8"/>
    <w:rsid w:val="00F949CC"/>
    <w:rsid w:val="00F94A00"/>
    <w:rsid w:val="00F94C36"/>
    <w:rsid w:val="00F9616B"/>
    <w:rsid w:val="00F9676E"/>
    <w:rsid w:val="00FA0C61"/>
    <w:rsid w:val="00FA2521"/>
    <w:rsid w:val="00FA2AF9"/>
    <w:rsid w:val="00FA409A"/>
    <w:rsid w:val="00FA6277"/>
    <w:rsid w:val="00FA6EB6"/>
    <w:rsid w:val="00FA78A0"/>
    <w:rsid w:val="00FB032C"/>
    <w:rsid w:val="00FB102B"/>
    <w:rsid w:val="00FB2ED0"/>
    <w:rsid w:val="00FB4F88"/>
    <w:rsid w:val="00FB5994"/>
    <w:rsid w:val="00FB5BE3"/>
    <w:rsid w:val="00FB5EC4"/>
    <w:rsid w:val="00FB7DB2"/>
    <w:rsid w:val="00FC1D78"/>
    <w:rsid w:val="00FC355A"/>
    <w:rsid w:val="00FC3FBC"/>
    <w:rsid w:val="00FC4510"/>
    <w:rsid w:val="00FC493F"/>
    <w:rsid w:val="00FC58A2"/>
    <w:rsid w:val="00FC5E23"/>
    <w:rsid w:val="00FC76A2"/>
    <w:rsid w:val="00FC7847"/>
    <w:rsid w:val="00FD2C42"/>
    <w:rsid w:val="00FD33DD"/>
    <w:rsid w:val="00FD44C5"/>
    <w:rsid w:val="00FD494D"/>
    <w:rsid w:val="00FD534C"/>
    <w:rsid w:val="00FD631C"/>
    <w:rsid w:val="00FD72E5"/>
    <w:rsid w:val="00FD7935"/>
    <w:rsid w:val="00FD797E"/>
    <w:rsid w:val="00FE064B"/>
    <w:rsid w:val="00FE315D"/>
    <w:rsid w:val="00FE3581"/>
    <w:rsid w:val="00FE3F68"/>
    <w:rsid w:val="00FE45D4"/>
    <w:rsid w:val="00FE72E7"/>
    <w:rsid w:val="00FE7969"/>
    <w:rsid w:val="00FF17A3"/>
    <w:rsid w:val="00FF2E22"/>
    <w:rsid w:val="00FF512B"/>
    <w:rsid w:val="00FF6026"/>
    <w:rsid w:val="00FF6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1F3"/>
  </w:style>
  <w:style w:type="paragraph" w:styleId="1">
    <w:name w:val="heading 1"/>
    <w:basedOn w:val="a"/>
    <w:next w:val="a"/>
    <w:link w:val="10"/>
    <w:uiPriority w:val="9"/>
    <w:qFormat/>
    <w:rsid w:val="00846F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B01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3B2B"/>
  </w:style>
  <w:style w:type="paragraph" w:styleId="a5">
    <w:name w:val="footer"/>
    <w:basedOn w:val="a"/>
    <w:link w:val="a6"/>
    <w:uiPriority w:val="99"/>
    <w:unhideWhenUsed/>
    <w:rsid w:val="00933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3B2B"/>
  </w:style>
  <w:style w:type="paragraph" w:styleId="a7">
    <w:name w:val="Normal (Web)"/>
    <w:basedOn w:val="a"/>
    <w:uiPriority w:val="99"/>
    <w:unhideWhenUsed/>
    <w:rsid w:val="00AB6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AB66DA"/>
    <w:rPr>
      <w:b/>
      <w:bCs/>
    </w:rPr>
  </w:style>
  <w:style w:type="character" w:customStyle="1" w:styleId="apple-converted-space">
    <w:name w:val="apple-converted-space"/>
    <w:basedOn w:val="a0"/>
    <w:rsid w:val="00C57F21"/>
  </w:style>
  <w:style w:type="character" w:customStyle="1" w:styleId="10">
    <w:name w:val="Заголовок 1 Знак"/>
    <w:basedOn w:val="a0"/>
    <w:link w:val="1"/>
    <w:uiPriority w:val="9"/>
    <w:rsid w:val="00846F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4">
    <w:name w:val="Обычный+p14"/>
    <w:basedOn w:val="a"/>
    <w:link w:val="p140"/>
    <w:rsid w:val="008D38F5"/>
    <w:pPr>
      <w:tabs>
        <w:tab w:val="left" w:pos="540"/>
        <w:tab w:val="left" w:pos="900"/>
      </w:tabs>
      <w:spacing w:after="0" w:line="360" w:lineRule="auto"/>
      <w:jc w:val="both"/>
    </w:pPr>
    <w:rPr>
      <w:rFonts w:ascii="Times New Roman" w:eastAsia="Times New Roman" w:hAnsi="Times New Roman" w:cs="Times New Roman"/>
      <w:spacing w:val="30"/>
      <w:sz w:val="28"/>
      <w:szCs w:val="28"/>
    </w:rPr>
  </w:style>
  <w:style w:type="character" w:customStyle="1" w:styleId="p140">
    <w:name w:val="Обычный+p14 Знак"/>
    <w:link w:val="p14"/>
    <w:rsid w:val="008D38F5"/>
    <w:rPr>
      <w:rFonts w:ascii="Times New Roman" w:eastAsia="Times New Roman" w:hAnsi="Times New Roman" w:cs="Times New Roman"/>
      <w:spacing w:val="30"/>
      <w:sz w:val="28"/>
      <w:szCs w:val="28"/>
      <w:lang w:eastAsia="ru-RU"/>
    </w:rPr>
  </w:style>
  <w:style w:type="paragraph" w:styleId="a9">
    <w:name w:val="List Paragraph"/>
    <w:basedOn w:val="a"/>
    <w:uiPriority w:val="1"/>
    <w:qFormat/>
    <w:rsid w:val="00AB055F"/>
    <w:pPr>
      <w:ind w:left="720"/>
      <w:contextualSpacing/>
    </w:pPr>
  </w:style>
  <w:style w:type="table" w:styleId="aa">
    <w:name w:val="Table Grid"/>
    <w:basedOn w:val="a1"/>
    <w:uiPriority w:val="39"/>
    <w:rsid w:val="00F42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B5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B5190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rsid w:val="005357F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e">
    <w:name w:val="Заголовок таблицы"/>
    <w:basedOn w:val="ad"/>
    <w:rsid w:val="005357F8"/>
    <w:pPr>
      <w:jc w:val="center"/>
    </w:pPr>
    <w:rPr>
      <w:b/>
      <w:bCs/>
      <w:i/>
      <w:iCs/>
    </w:rPr>
  </w:style>
  <w:style w:type="paragraph" w:styleId="af">
    <w:name w:val="endnote text"/>
    <w:basedOn w:val="a"/>
    <w:link w:val="af0"/>
    <w:uiPriority w:val="99"/>
    <w:semiHidden/>
    <w:unhideWhenUsed/>
    <w:rsid w:val="00221644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221644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221644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221644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221644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21644"/>
    <w:rPr>
      <w:vertAlign w:val="superscript"/>
    </w:rPr>
  </w:style>
  <w:style w:type="paragraph" w:customStyle="1" w:styleId="af5">
    <w:name w:val="Знак Знак Знак Знак"/>
    <w:basedOn w:val="a"/>
    <w:rsid w:val="0022164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6">
    <w:name w:val="Hyperlink"/>
    <w:basedOn w:val="a0"/>
    <w:uiPriority w:val="99"/>
    <w:unhideWhenUsed/>
    <w:rsid w:val="0022164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B01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3005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af7">
    <w:name w:val="Title"/>
    <w:basedOn w:val="a"/>
    <w:link w:val="af8"/>
    <w:qFormat/>
    <w:rsid w:val="0030051D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f8">
    <w:name w:val="Название Знак"/>
    <w:basedOn w:val="a0"/>
    <w:link w:val="af7"/>
    <w:rsid w:val="0030051D"/>
    <w:rPr>
      <w:rFonts w:ascii="Times New Roman" w:eastAsia="Times New Roman" w:hAnsi="Times New Roman" w:cs="Times New Roman"/>
      <w:sz w:val="32"/>
      <w:szCs w:val="32"/>
    </w:rPr>
  </w:style>
  <w:style w:type="paragraph" w:styleId="af9">
    <w:name w:val="Body Text"/>
    <w:basedOn w:val="a"/>
    <w:link w:val="afa"/>
    <w:uiPriority w:val="99"/>
    <w:semiHidden/>
    <w:unhideWhenUsed/>
    <w:rsid w:val="00636377"/>
    <w:pPr>
      <w:spacing w:after="120"/>
    </w:pPr>
    <w:rPr>
      <w:rFonts w:eastAsiaTheme="minorHAnsi"/>
      <w:lang w:eastAsia="en-US"/>
    </w:rPr>
  </w:style>
  <w:style w:type="character" w:customStyle="1" w:styleId="afa">
    <w:name w:val="Основной текст Знак"/>
    <w:basedOn w:val="a0"/>
    <w:link w:val="af9"/>
    <w:uiPriority w:val="99"/>
    <w:semiHidden/>
    <w:rsid w:val="00636377"/>
    <w:rPr>
      <w:rFonts w:eastAsiaTheme="minorHAnsi"/>
      <w:lang w:eastAsia="en-US"/>
    </w:rPr>
  </w:style>
  <w:style w:type="table" w:styleId="-4">
    <w:name w:val="Colorful Grid Accent 4"/>
    <w:basedOn w:val="a1"/>
    <w:uiPriority w:val="73"/>
    <w:rsid w:val="00F94A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afb">
    <w:name w:val="No Spacing"/>
    <w:uiPriority w:val="1"/>
    <w:qFormat/>
    <w:rsid w:val="00BC2871"/>
    <w:pPr>
      <w:spacing w:after="0" w:line="240" w:lineRule="auto"/>
    </w:pPr>
    <w:rPr>
      <w:rFonts w:eastAsiaTheme="minorHAnsi"/>
      <w:lang w:eastAsia="en-US"/>
    </w:rPr>
  </w:style>
  <w:style w:type="character" w:customStyle="1" w:styleId="c10">
    <w:name w:val="c10"/>
    <w:basedOn w:val="a0"/>
    <w:rsid w:val="00BC2871"/>
  </w:style>
  <w:style w:type="character" w:customStyle="1" w:styleId="cut2visible">
    <w:name w:val="cut2__visible"/>
    <w:basedOn w:val="a0"/>
    <w:rsid w:val="00C46355"/>
  </w:style>
  <w:style w:type="character" w:customStyle="1" w:styleId="cut2invisible">
    <w:name w:val="cut2__invisible"/>
    <w:basedOn w:val="a0"/>
    <w:rsid w:val="00C46355"/>
  </w:style>
  <w:style w:type="character" w:customStyle="1" w:styleId="db6">
    <w:name w:val="db6"/>
    <w:basedOn w:val="a0"/>
    <w:rsid w:val="00433E02"/>
  </w:style>
  <w:style w:type="character" w:customStyle="1" w:styleId="klin3">
    <w:name w:val="klin3"/>
    <w:basedOn w:val="a0"/>
    <w:rsid w:val="004B5379"/>
  </w:style>
  <w:style w:type="paragraph" w:customStyle="1" w:styleId="11">
    <w:name w:val="Заголовок 11"/>
    <w:basedOn w:val="a"/>
    <w:uiPriority w:val="1"/>
    <w:qFormat/>
    <w:rsid w:val="00B6152B"/>
    <w:pPr>
      <w:widowControl w:val="0"/>
      <w:autoSpaceDE w:val="0"/>
      <w:autoSpaceDN w:val="0"/>
      <w:spacing w:after="0" w:line="240" w:lineRule="auto"/>
      <w:ind w:left="115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D7AC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D7AC7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en-US"/>
    </w:rPr>
  </w:style>
  <w:style w:type="table" w:customStyle="1" w:styleId="12">
    <w:name w:val="Сетка таблицы1"/>
    <w:basedOn w:val="a1"/>
    <w:next w:val="aa"/>
    <w:uiPriority w:val="39"/>
    <w:rsid w:val="00624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a"/>
    <w:uiPriority w:val="39"/>
    <w:rsid w:val="00624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7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7862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1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5554">
                  <w:marLeft w:val="1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47933">
                  <w:marLeft w:val="1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236956">
                  <w:marLeft w:val="1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1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9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1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inobr.khabkrai.ru/?menu=getfile&amp;id=2737" TargetMode="External"/><Relationship Id="rId18" Type="http://schemas.openxmlformats.org/officeDocument/2006/relationships/hyperlink" Target="https://minobr.khabkrai.ru/?menu=getfile&amp;id=4646" TargetMode="External"/><Relationship Id="rId26" Type="http://schemas.openxmlformats.org/officeDocument/2006/relationships/hyperlink" Target="http://publication.pravo.gov.ru/Document/View/0001202012210122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minobr.khabkrai.ru/?menu=getfile&amp;id=4570" TargetMode="External"/><Relationship Id="rId34" Type="http://schemas.openxmlformats.org/officeDocument/2006/relationships/hyperlink" Target="https://biblioclub.ru/index.php?page=publisher_red&amp;pub_id=81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semidc.edusite.ru/DswMedia/zakonobobrazovanii.doc" TargetMode="External"/><Relationship Id="rId17" Type="http://schemas.openxmlformats.org/officeDocument/2006/relationships/hyperlink" Target="https://minobr.khabkrai.ru/?menu=getfile&amp;id=2737" TargetMode="External"/><Relationship Id="rId25" Type="http://schemas.openxmlformats.org/officeDocument/2006/relationships/hyperlink" Target="http://xn--e1afnj0c.xn--p1ai/tema/deti/" TargetMode="External"/><Relationship Id="rId33" Type="http://schemas.openxmlformats.org/officeDocument/2006/relationships/hyperlink" Target="https://biblioclub.ru/index.php?page=search_red&amp;external&amp;genre_11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inobr.khabkrai.ru/?menu=getfile&amp;id=2737" TargetMode="External"/><Relationship Id="rId20" Type="http://schemas.openxmlformats.org/officeDocument/2006/relationships/hyperlink" Target="https://minobr.khabkrai.ru/?menu=getfile&amp;id=4646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emidc.edusite.ru/DswMedia/zakonobobrazovanii.doc" TargetMode="External"/><Relationship Id="rId24" Type="http://schemas.openxmlformats.org/officeDocument/2006/relationships/hyperlink" Target="http://www.turizmbrk.ru/UserFiles/file/kontent/normativn_doc/Licenzija.zip" TargetMode="External"/><Relationship Id="rId32" Type="http://schemas.openxmlformats.org/officeDocument/2006/relationships/hyperlink" Target="https://biblioclub.ru/index.php?page=author_red&amp;id=7347" TargetMode="External"/><Relationship Id="rId37" Type="http://schemas.openxmlformats.org/officeDocument/2006/relationships/footer" Target="footer4.xml"/><Relationship Id="rId5" Type="http://schemas.openxmlformats.org/officeDocument/2006/relationships/settings" Target="settings.xml"/><Relationship Id="rId15" Type="http://schemas.openxmlformats.org/officeDocument/2006/relationships/hyperlink" Target="https://minobr.khabkrai.ru/?menu=getfile&amp;id=2737" TargetMode="External"/><Relationship Id="rId23" Type="http://schemas.openxmlformats.org/officeDocument/2006/relationships/hyperlink" Target="https://minobr.khabkrai.ru/?menu=getfile&amp;id=4570" TargetMode="External"/><Relationship Id="rId28" Type="http://schemas.openxmlformats.org/officeDocument/2006/relationships/header" Target="header1.xml"/><Relationship Id="rId36" Type="http://schemas.openxmlformats.org/officeDocument/2006/relationships/hyperlink" Target="http://ohrana-tryda.com/node/646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minobr.khabkrai.ru/?menu=getfile&amp;id=4646" TargetMode="External"/><Relationship Id="rId31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minobr.khabkrai.ru/?menu=getfile&amp;id=2737" TargetMode="External"/><Relationship Id="rId22" Type="http://schemas.openxmlformats.org/officeDocument/2006/relationships/hyperlink" Target="https://minobr.khabkrai.ru/?menu=getfile&amp;id=4570" TargetMode="External"/><Relationship Id="rId27" Type="http://schemas.openxmlformats.org/officeDocument/2006/relationships/footer" Target="footer1.xml"/><Relationship Id="rId30" Type="http://schemas.openxmlformats.org/officeDocument/2006/relationships/header" Target="header2.xml"/><Relationship Id="rId35" Type="http://schemas.openxmlformats.org/officeDocument/2006/relationships/hyperlink" Target="https://www.ozon.ru/publisher/akademicheskiy-proekt-3332273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A0E60-2C7F-491B-B23F-4CE927FEF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2232</TotalTime>
  <Pages>1</Pages>
  <Words>7624</Words>
  <Characters>43462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117_БОСС</cp:lastModifiedBy>
  <cp:revision>177</cp:revision>
  <cp:lastPrinted>2025-06-11T00:26:00Z</cp:lastPrinted>
  <dcterms:created xsi:type="dcterms:W3CDTF">2021-05-20T01:10:00Z</dcterms:created>
  <dcterms:modified xsi:type="dcterms:W3CDTF">2025-06-30T04:43:00Z</dcterms:modified>
</cp:coreProperties>
</file>